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5DB779" w14:textId="77777777" w:rsidR="001D2B80" w:rsidRPr="00D7379E" w:rsidRDefault="001D2B80" w:rsidP="001D2B80">
      <w:pPr>
        <w:rPr>
          <w:rFonts w:ascii="Bookman Old Style" w:hAnsi="Bookman Old Style"/>
          <w:sz w:val="22"/>
          <w:szCs w:val="22"/>
        </w:rPr>
      </w:pPr>
      <w:bookmarkStart w:id="0" w:name="_GoBack"/>
      <w:bookmarkEnd w:id="0"/>
    </w:p>
    <w:p w14:paraId="30AB91E7" w14:textId="77777777" w:rsidR="00CF3757" w:rsidRPr="008D358D" w:rsidRDefault="00CF3757" w:rsidP="00CF3757">
      <w:pPr>
        <w:rPr>
          <w:rFonts w:asciiTheme="majorHAnsi" w:hAnsiTheme="majorHAnsi" w:cstheme="majorHAnsi"/>
          <w:iCs/>
          <w:sz w:val="28"/>
          <w:szCs w:val="28"/>
        </w:rPr>
      </w:pPr>
    </w:p>
    <w:p w14:paraId="41090B6E" w14:textId="77777777" w:rsidR="00CF3757" w:rsidRPr="008D358D" w:rsidRDefault="00CF3757" w:rsidP="00CF3757">
      <w:pPr>
        <w:rPr>
          <w:rFonts w:asciiTheme="majorHAnsi" w:hAnsiTheme="majorHAnsi" w:cstheme="majorHAnsi"/>
          <w:sz w:val="28"/>
          <w:szCs w:val="28"/>
        </w:rPr>
      </w:pPr>
    </w:p>
    <w:p w14:paraId="130863DD" w14:textId="77777777" w:rsidR="00CF3757" w:rsidRPr="0028745B" w:rsidRDefault="00CF3757" w:rsidP="00CF3757">
      <w:pPr>
        <w:jc w:val="center"/>
        <w:rPr>
          <w:rFonts w:ascii="Bookman Old Style" w:hAnsi="Bookman Old Style"/>
          <w:b/>
          <w:sz w:val="22"/>
          <w:szCs w:val="22"/>
        </w:rPr>
      </w:pPr>
      <w:r w:rsidRPr="0028745B">
        <w:rPr>
          <w:rFonts w:ascii="Bookman Old Style" w:hAnsi="Bookman Old Style"/>
          <w:b/>
          <w:sz w:val="22"/>
          <w:szCs w:val="22"/>
        </w:rPr>
        <w:t>AVVISO PUBBLICO</w:t>
      </w:r>
    </w:p>
    <w:p w14:paraId="43EBD426" w14:textId="77777777" w:rsidR="00CF3757" w:rsidRPr="0028745B" w:rsidRDefault="00CF3757" w:rsidP="00CF3757">
      <w:pPr>
        <w:jc w:val="center"/>
        <w:rPr>
          <w:rFonts w:ascii="Bookman Old Style" w:hAnsi="Bookman Old Style"/>
          <w:b/>
          <w:sz w:val="22"/>
          <w:szCs w:val="22"/>
        </w:rPr>
      </w:pPr>
      <w:r w:rsidRPr="0028745B">
        <w:rPr>
          <w:rFonts w:ascii="Bookman Old Style" w:hAnsi="Bookman Old Style"/>
          <w:b/>
          <w:sz w:val="22"/>
          <w:szCs w:val="22"/>
        </w:rPr>
        <w:t xml:space="preserve">PER LA PRESENTAZIONE DI PROPOSTE PROGETTUALI DI </w:t>
      </w:r>
    </w:p>
    <w:p w14:paraId="49369EDB" w14:textId="77777777" w:rsidR="00CF3757" w:rsidRPr="0028745B" w:rsidRDefault="00CF3757" w:rsidP="00CF3757">
      <w:pPr>
        <w:jc w:val="center"/>
        <w:rPr>
          <w:rFonts w:ascii="Bookman Old Style" w:hAnsi="Bookman Old Style"/>
          <w:b/>
          <w:sz w:val="22"/>
          <w:szCs w:val="22"/>
        </w:rPr>
      </w:pPr>
      <w:r w:rsidRPr="0028745B">
        <w:rPr>
          <w:rFonts w:ascii="Bookman Old Style" w:hAnsi="Bookman Old Style"/>
          <w:b/>
          <w:sz w:val="22"/>
          <w:szCs w:val="22"/>
        </w:rPr>
        <w:t xml:space="preserve">PROTAGONISMO GIOVANILE PER IL RILANCIO DEI TERRITORI </w:t>
      </w:r>
    </w:p>
    <w:p w14:paraId="4F79045C" w14:textId="77777777" w:rsidR="00CF3757" w:rsidRPr="0028745B" w:rsidRDefault="00CF3757" w:rsidP="00CF3757">
      <w:pPr>
        <w:jc w:val="center"/>
        <w:rPr>
          <w:rFonts w:ascii="Bookman Old Style" w:hAnsi="Bookman Old Style"/>
          <w:b/>
          <w:sz w:val="22"/>
          <w:szCs w:val="22"/>
        </w:rPr>
      </w:pPr>
      <w:r w:rsidRPr="0028745B">
        <w:rPr>
          <w:rFonts w:ascii="Bookman Old Style" w:hAnsi="Bookman Old Style"/>
          <w:b/>
          <w:sz w:val="22"/>
          <w:szCs w:val="22"/>
        </w:rPr>
        <w:t>(FERMENTI IN COMUNE)</w:t>
      </w:r>
    </w:p>
    <w:p w14:paraId="70A91E3A" w14:textId="77777777" w:rsidR="00CF3757" w:rsidRPr="0028745B" w:rsidRDefault="00CF3757" w:rsidP="00CF3757">
      <w:pPr>
        <w:rPr>
          <w:rFonts w:ascii="Bookman Old Style" w:hAnsi="Bookman Old Style" w:cstheme="majorHAnsi"/>
          <w:sz w:val="22"/>
          <w:szCs w:val="22"/>
        </w:rPr>
      </w:pPr>
    </w:p>
    <w:p w14:paraId="22F98AFD" w14:textId="77777777" w:rsidR="00CF3757" w:rsidRPr="0028745B" w:rsidRDefault="00CF3757" w:rsidP="00CF3757">
      <w:pPr>
        <w:jc w:val="center"/>
        <w:rPr>
          <w:rFonts w:ascii="Bookman Old Style" w:hAnsi="Bookman Old Style" w:cstheme="majorHAnsi"/>
          <w:sz w:val="22"/>
          <w:szCs w:val="22"/>
        </w:rPr>
      </w:pPr>
    </w:p>
    <w:p w14:paraId="5A55BF62" w14:textId="77777777" w:rsidR="00CF3757" w:rsidRPr="0028745B" w:rsidRDefault="00CF3757" w:rsidP="00CF3757">
      <w:pPr>
        <w:jc w:val="center"/>
        <w:rPr>
          <w:rFonts w:ascii="Bookman Old Style" w:hAnsi="Bookman Old Style" w:cstheme="majorHAnsi"/>
          <w:sz w:val="22"/>
          <w:szCs w:val="22"/>
        </w:rPr>
      </w:pPr>
    </w:p>
    <w:p w14:paraId="269C0AA3" w14:textId="77777777" w:rsidR="00CF3757" w:rsidRPr="0028745B" w:rsidRDefault="00CF3757" w:rsidP="00CF3757">
      <w:pPr>
        <w:jc w:val="center"/>
        <w:rPr>
          <w:rFonts w:ascii="Bookman Old Style" w:hAnsi="Bookman Old Style" w:cstheme="majorHAnsi"/>
          <w:sz w:val="22"/>
          <w:szCs w:val="22"/>
        </w:rPr>
      </w:pPr>
    </w:p>
    <w:p w14:paraId="4B50E89B" w14:textId="2C602B4F" w:rsidR="00CF3757" w:rsidRDefault="00CF3757" w:rsidP="00CF3757">
      <w:pPr>
        <w:jc w:val="center"/>
        <w:rPr>
          <w:rFonts w:ascii="Bookman Old Style" w:hAnsi="Bookman Old Style" w:cstheme="majorHAnsi"/>
          <w:sz w:val="22"/>
          <w:szCs w:val="22"/>
        </w:rPr>
      </w:pPr>
    </w:p>
    <w:p w14:paraId="006A34DE" w14:textId="057AE0D9" w:rsidR="00CF3757" w:rsidRDefault="00CF3757" w:rsidP="00CF3757">
      <w:pPr>
        <w:jc w:val="center"/>
        <w:rPr>
          <w:rFonts w:ascii="Bookman Old Style" w:hAnsi="Bookman Old Style" w:cstheme="majorHAnsi"/>
          <w:sz w:val="22"/>
          <w:szCs w:val="22"/>
        </w:rPr>
      </w:pPr>
    </w:p>
    <w:p w14:paraId="5610A126" w14:textId="57031C9B" w:rsidR="00CF3757" w:rsidRDefault="00CF3757" w:rsidP="00CF3757">
      <w:pPr>
        <w:jc w:val="center"/>
        <w:rPr>
          <w:rFonts w:ascii="Bookman Old Style" w:hAnsi="Bookman Old Style" w:cstheme="majorHAnsi"/>
          <w:sz w:val="22"/>
          <w:szCs w:val="22"/>
        </w:rPr>
      </w:pPr>
    </w:p>
    <w:p w14:paraId="2D6D532E" w14:textId="561CE2A0" w:rsidR="00CF3757" w:rsidRDefault="00CF3757" w:rsidP="00CF3757">
      <w:pPr>
        <w:jc w:val="center"/>
        <w:rPr>
          <w:rFonts w:ascii="Bookman Old Style" w:hAnsi="Bookman Old Style" w:cstheme="majorHAnsi"/>
          <w:sz w:val="22"/>
          <w:szCs w:val="22"/>
        </w:rPr>
      </w:pPr>
    </w:p>
    <w:p w14:paraId="2D2F08F1" w14:textId="77777777" w:rsidR="00CF3757" w:rsidRPr="0028745B" w:rsidRDefault="00CF3757" w:rsidP="00CF3757">
      <w:pPr>
        <w:jc w:val="center"/>
        <w:rPr>
          <w:rFonts w:ascii="Bookman Old Style" w:hAnsi="Bookman Old Style" w:cstheme="majorHAnsi"/>
          <w:sz w:val="22"/>
          <w:szCs w:val="22"/>
        </w:rPr>
      </w:pPr>
    </w:p>
    <w:p w14:paraId="79F85088" w14:textId="77777777" w:rsidR="00CF3757" w:rsidRPr="00CF3757" w:rsidRDefault="00CF3757" w:rsidP="00CF3757">
      <w:pPr>
        <w:pStyle w:val="Titolo5"/>
        <w:spacing w:line="276" w:lineRule="auto"/>
        <w:ind w:left="0" w:firstLine="0"/>
        <w:jc w:val="center"/>
        <w:rPr>
          <w:rFonts w:ascii="Bookman Old Style" w:eastAsia="MS Mincho" w:hAnsi="Bookman Old Style" w:cstheme="majorHAnsi"/>
          <w:bCs/>
          <w:iCs/>
          <w:sz w:val="22"/>
          <w:szCs w:val="22"/>
          <w:lang w:eastAsia="x-none"/>
        </w:rPr>
      </w:pPr>
    </w:p>
    <w:p w14:paraId="4AA1A43A" w14:textId="1A04D937" w:rsidR="00CF3757" w:rsidRPr="00CF3757" w:rsidRDefault="00CF3757" w:rsidP="00CF3757">
      <w:pPr>
        <w:pStyle w:val="Titolo5"/>
        <w:pBdr>
          <w:top w:val="single" w:sz="4" w:space="1" w:color="auto"/>
          <w:left w:val="single" w:sz="4" w:space="4" w:color="auto"/>
          <w:bottom w:val="single" w:sz="4" w:space="1" w:color="auto"/>
          <w:right w:val="single" w:sz="4" w:space="4" w:color="auto"/>
        </w:pBdr>
        <w:spacing w:line="276" w:lineRule="auto"/>
        <w:ind w:left="0" w:firstLine="0"/>
        <w:jc w:val="center"/>
        <w:rPr>
          <w:rFonts w:ascii="Bookman Old Style" w:eastAsia="MS Mincho" w:hAnsi="Bookman Old Style" w:cstheme="majorHAnsi"/>
          <w:bCs/>
          <w:iCs/>
          <w:sz w:val="22"/>
          <w:szCs w:val="22"/>
          <w:lang w:eastAsia="x-none"/>
        </w:rPr>
      </w:pPr>
      <w:r w:rsidRPr="00CF3757">
        <w:rPr>
          <w:rFonts w:ascii="Bookman Old Style" w:eastAsia="MS Mincho" w:hAnsi="Bookman Old Style" w:cstheme="majorHAnsi"/>
          <w:bCs/>
          <w:iCs/>
          <w:sz w:val="22"/>
          <w:szCs w:val="22"/>
          <w:lang w:eastAsia="x-none"/>
        </w:rPr>
        <w:t>PROPOSTA PROGETTUALE</w:t>
      </w:r>
    </w:p>
    <w:p w14:paraId="46366386" w14:textId="362628A7" w:rsidR="00CF3757" w:rsidRPr="0028745B" w:rsidRDefault="00CF3757" w:rsidP="00CF3757">
      <w:pPr>
        <w:pStyle w:val="Titolo5"/>
        <w:rPr>
          <w:rFonts w:eastAsia="MS Mincho"/>
        </w:rPr>
      </w:pPr>
    </w:p>
    <w:p w14:paraId="2F94D7BC" w14:textId="77777777" w:rsidR="00CF3757" w:rsidRPr="0028745B" w:rsidRDefault="00CF3757" w:rsidP="00CF3757">
      <w:pPr>
        <w:jc w:val="center"/>
        <w:rPr>
          <w:rFonts w:ascii="Bookman Old Style" w:hAnsi="Bookman Old Style" w:cstheme="majorHAnsi"/>
          <w:bCs/>
          <w:iCs/>
          <w:sz w:val="22"/>
          <w:szCs w:val="22"/>
        </w:rPr>
      </w:pPr>
    </w:p>
    <w:p w14:paraId="26C2B1D2" w14:textId="77777777" w:rsidR="001D2B80" w:rsidRPr="00D7379E" w:rsidRDefault="001D2B80" w:rsidP="00CF3757">
      <w:pPr>
        <w:spacing w:line="276" w:lineRule="auto"/>
        <w:rPr>
          <w:rFonts w:ascii="Bookman Old Style" w:hAnsi="Bookman Old Style"/>
          <w:sz w:val="22"/>
          <w:szCs w:val="22"/>
        </w:rPr>
      </w:pPr>
    </w:p>
    <w:p w14:paraId="162C995D" w14:textId="77777777" w:rsidR="001D2B80" w:rsidRPr="00D7379E" w:rsidRDefault="001D2B80" w:rsidP="001D2B80">
      <w:pPr>
        <w:spacing w:after="120" w:line="276" w:lineRule="auto"/>
        <w:rPr>
          <w:rFonts w:ascii="Bookman Old Style" w:hAnsi="Bookman Old Style" w:cs="Candara"/>
          <w:sz w:val="22"/>
          <w:szCs w:val="22"/>
        </w:rPr>
      </w:pPr>
    </w:p>
    <w:p w14:paraId="4804309E" w14:textId="77777777" w:rsidR="001D2B80" w:rsidRPr="00D7379E" w:rsidRDefault="001D2B80" w:rsidP="001D2B80">
      <w:pPr>
        <w:spacing w:after="120" w:line="276" w:lineRule="auto"/>
        <w:rPr>
          <w:rFonts w:ascii="Bookman Old Style" w:hAnsi="Bookman Old Style" w:cs="Candara"/>
          <w:sz w:val="22"/>
          <w:szCs w:val="22"/>
        </w:rPr>
      </w:pPr>
    </w:p>
    <w:p w14:paraId="63CA0133" w14:textId="2D29DE44" w:rsidR="001D2B80" w:rsidRDefault="001D2B80" w:rsidP="001D2B80">
      <w:pPr>
        <w:spacing w:after="120" w:line="276" w:lineRule="auto"/>
        <w:rPr>
          <w:rFonts w:ascii="Bookman Old Style" w:hAnsi="Bookman Old Style" w:cs="Candara"/>
          <w:sz w:val="22"/>
          <w:szCs w:val="22"/>
        </w:rPr>
      </w:pPr>
    </w:p>
    <w:p w14:paraId="3A40B02B" w14:textId="5EB336D0" w:rsidR="00CF3757" w:rsidRDefault="00CF3757" w:rsidP="001D2B80">
      <w:pPr>
        <w:spacing w:after="120" w:line="276" w:lineRule="auto"/>
        <w:rPr>
          <w:rFonts w:ascii="Bookman Old Style" w:hAnsi="Bookman Old Style" w:cs="Candara"/>
          <w:sz w:val="22"/>
          <w:szCs w:val="22"/>
        </w:rPr>
      </w:pPr>
    </w:p>
    <w:p w14:paraId="1C4AB78F" w14:textId="0076BFD9" w:rsidR="00CF3757" w:rsidRDefault="00CF3757" w:rsidP="001D2B80">
      <w:pPr>
        <w:spacing w:after="120" w:line="276" w:lineRule="auto"/>
        <w:rPr>
          <w:rFonts w:ascii="Bookman Old Style" w:hAnsi="Bookman Old Style" w:cs="Candara"/>
          <w:sz w:val="22"/>
          <w:szCs w:val="22"/>
        </w:rPr>
      </w:pPr>
    </w:p>
    <w:p w14:paraId="66AAA772" w14:textId="77777777" w:rsidR="00CF3757" w:rsidRDefault="00CF3757" w:rsidP="001D2B80">
      <w:pPr>
        <w:spacing w:after="120" w:line="276" w:lineRule="auto"/>
        <w:rPr>
          <w:rFonts w:ascii="Bookman Old Style" w:hAnsi="Bookman Old Style" w:cs="Candara"/>
          <w:sz w:val="22"/>
          <w:szCs w:val="22"/>
        </w:rPr>
      </w:pPr>
    </w:p>
    <w:p w14:paraId="73E82855" w14:textId="77777777" w:rsidR="00CF3757" w:rsidRPr="00D7379E" w:rsidRDefault="00CF3757" w:rsidP="001D2B80">
      <w:pPr>
        <w:spacing w:after="120" w:line="276" w:lineRule="auto"/>
        <w:rPr>
          <w:rFonts w:ascii="Bookman Old Style" w:hAnsi="Bookman Old Style" w:cs="Candara"/>
          <w:sz w:val="22"/>
          <w:szCs w:val="22"/>
        </w:rPr>
      </w:pPr>
    </w:p>
    <w:p w14:paraId="579CFFA1" w14:textId="77777777" w:rsidR="001D2B80" w:rsidRPr="00D7379E" w:rsidRDefault="001D2B80" w:rsidP="001D2B80">
      <w:pPr>
        <w:spacing w:after="120" w:line="276" w:lineRule="auto"/>
        <w:jc w:val="center"/>
        <w:rPr>
          <w:rFonts w:ascii="Bookman Old Style" w:hAnsi="Bookman Old Style" w:cs="Candara"/>
          <w:sz w:val="22"/>
          <w:szCs w:val="22"/>
        </w:rPr>
      </w:pPr>
      <w:r w:rsidRPr="00D7379E">
        <w:rPr>
          <w:rFonts w:ascii="Bookman Old Style" w:hAnsi="Bookman Old Style" w:cs="Candara"/>
          <w:bCs/>
          <w:sz w:val="22"/>
          <w:szCs w:val="22"/>
        </w:rPr>
        <w:t>NOME DEL PROGETTO:</w:t>
      </w:r>
      <w:r w:rsidRPr="00D7379E">
        <w:rPr>
          <w:rFonts w:ascii="Bookman Old Style" w:hAnsi="Bookman Old Style" w:cs="Candara"/>
          <w:b/>
          <w:bCs/>
          <w:sz w:val="22"/>
          <w:szCs w:val="22"/>
        </w:rPr>
        <w:t xml:space="preserve"> “………………………</w:t>
      </w:r>
      <w:proofErr w:type="gramStart"/>
      <w:r w:rsidRPr="00D7379E">
        <w:rPr>
          <w:rFonts w:ascii="Bookman Old Style" w:hAnsi="Bookman Old Style" w:cs="Candara"/>
          <w:b/>
          <w:bCs/>
          <w:sz w:val="22"/>
          <w:szCs w:val="22"/>
        </w:rPr>
        <w:t>…….</w:t>
      </w:r>
      <w:proofErr w:type="gramEnd"/>
      <w:r w:rsidRPr="00D7379E">
        <w:rPr>
          <w:rFonts w:ascii="Bookman Old Style" w:hAnsi="Bookman Old Style" w:cs="Candara"/>
          <w:b/>
          <w:bCs/>
          <w:sz w:val="22"/>
          <w:szCs w:val="22"/>
        </w:rPr>
        <w:t>.”</w:t>
      </w:r>
    </w:p>
    <w:p w14:paraId="3D07B83A" w14:textId="511CBA51" w:rsidR="001D2B80" w:rsidRPr="00D7379E" w:rsidRDefault="001D2B80" w:rsidP="001D2B80">
      <w:pPr>
        <w:spacing w:after="120" w:line="276" w:lineRule="auto"/>
        <w:jc w:val="center"/>
        <w:rPr>
          <w:rFonts w:ascii="Bookman Old Style" w:hAnsi="Bookman Old Style" w:cs="Candara"/>
          <w:sz w:val="22"/>
          <w:szCs w:val="22"/>
        </w:rPr>
      </w:pPr>
      <w:r w:rsidRPr="00D7379E">
        <w:rPr>
          <w:rFonts w:ascii="Bookman Old Style" w:hAnsi="Bookman Old Style" w:cs="Candara"/>
          <w:sz w:val="22"/>
          <w:szCs w:val="22"/>
        </w:rPr>
        <w:t>COMUNE PROPONENTE</w:t>
      </w:r>
      <w:proofErr w:type="gramStart"/>
      <w:r w:rsidRPr="00D7379E">
        <w:rPr>
          <w:rFonts w:ascii="Bookman Old Style" w:hAnsi="Bookman Old Style" w:cs="Candara"/>
          <w:sz w:val="22"/>
          <w:szCs w:val="22"/>
        </w:rPr>
        <w:t>:”…</w:t>
      </w:r>
      <w:proofErr w:type="gramEnd"/>
      <w:r w:rsidRPr="00D7379E">
        <w:rPr>
          <w:rFonts w:ascii="Bookman Old Style" w:hAnsi="Bookman Old Style" w:cs="Candara"/>
          <w:sz w:val="22"/>
          <w:szCs w:val="22"/>
        </w:rPr>
        <w:t>…………………………”</w:t>
      </w:r>
    </w:p>
    <w:p w14:paraId="6C3362C2" w14:textId="4ACD5357" w:rsidR="001D2B80" w:rsidRPr="00D7379E" w:rsidRDefault="001D2B80" w:rsidP="001D2B80">
      <w:pPr>
        <w:spacing w:after="120" w:line="276" w:lineRule="auto"/>
        <w:jc w:val="center"/>
        <w:rPr>
          <w:rFonts w:ascii="Bookman Old Style" w:hAnsi="Bookman Old Style" w:cs="Candara"/>
          <w:sz w:val="22"/>
          <w:szCs w:val="22"/>
        </w:rPr>
      </w:pPr>
    </w:p>
    <w:p w14:paraId="0A609694" w14:textId="77777777" w:rsidR="001D2B80" w:rsidRPr="00D7379E" w:rsidRDefault="001D2B80" w:rsidP="001D2B80">
      <w:pPr>
        <w:pStyle w:val="Titolo5"/>
        <w:pageBreakBefore/>
        <w:spacing w:line="276" w:lineRule="auto"/>
        <w:ind w:firstLine="0"/>
        <w:jc w:val="center"/>
        <w:rPr>
          <w:rFonts w:ascii="Bookman Old Style" w:hAnsi="Bookman Old Style" w:cs="Candara"/>
          <w:sz w:val="22"/>
          <w:szCs w:val="22"/>
          <w:u w:val="single"/>
        </w:rPr>
      </w:pPr>
    </w:p>
    <w:p w14:paraId="367D6709" w14:textId="26E6931B" w:rsidR="001D2B80" w:rsidRPr="00D7379E" w:rsidRDefault="001D2B80" w:rsidP="0000004A">
      <w:pPr>
        <w:pStyle w:val="Titolo"/>
        <w:spacing w:after="120" w:line="276" w:lineRule="auto"/>
        <w:ind w:right="565"/>
        <w:jc w:val="both"/>
        <w:rPr>
          <w:rFonts w:ascii="Bookman Old Style" w:hAnsi="Bookman Old Style" w:cs="Candara"/>
          <w:sz w:val="22"/>
          <w:szCs w:val="22"/>
        </w:rPr>
      </w:pPr>
      <w:r w:rsidRPr="00D7379E">
        <w:rPr>
          <w:rFonts w:ascii="Bookman Old Style" w:hAnsi="Bookman Old Style" w:cs="Candara"/>
          <w:sz w:val="22"/>
          <w:szCs w:val="22"/>
        </w:rPr>
        <w:t>DATI PROGETTO</w:t>
      </w:r>
    </w:p>
    <w:p w14:paraId="4DCEAC74" w14:textId="77777777" w:rsidR="001D2B80" w:rsidRPr="00D7379E" w:rsidRDefault="001D2B80" w:rsidP="001D2B80">
      <w:pPr>
        <w:pStyle w:val="Sottotitolo"/>
        <w:rPr>
          <w:rFonts w:ascii="Bookman Old Style" w:hAnsi="Bookman Old Style"/>
          <w:sz w:val="22"/>
          <w:szCs w:val="22"/>
        </w:rPr>
      </w:pPr>
    </w:p>
    <w:p w14:paraId="03E691C0" w14:textId="77777777" w:rsidR="001D2B80" w:rsidRPr="00D7379E" w:rsidRDefault="001D2B80" w:rsidP="001D2B80">
      <w:pPr>
        <w:pStyle w:val="Titolo"/>
        <w:numPr>
          <w:ilvl w:val="0"/>
          <w:numId w:val="2"/>
        </w:numPr>
        <w:spacing w:after="120" w:line="276" w:lineRule="auto"/>
        <w:ind w:left="1134" w:right="565" w:hanging="425"/>
        <w:jc w:val="both"/>
        <w:rPr>
          <w:rFonts w:ascii="Bookman Old Style" w:hAnsi="Bookman Old Style" w:cs="Candara"/>
          <w:sz w:val="22"/>
          <w:szCs w:val="22"/>
          <w:u w:val="none"/>
        </w:rPr>
      </w:pPr>
      <w:r w:rsidRPr="00D7379E">
        <w:rPr>
          <w:rFonts w:ascii="Bookman Old Style" w:hAnsi="Bookman Old Style" w:cs="Candara"/>
          <w:sz w:val="22"/>
          <w:szCs w:val="22"/>
          <w:u w:val="none"/>
        </w:rPr>
        <w:t>Nome del Progetto:</w:t>
      </w:r>
    </w:p>
    <w:p w14:paraId="51BCB9F8" w14:textId="4B70B943" w:rsidR="001D2B80" w:rsidRPr="00D7379E" w:rsidRDefault="001D2B80" w:rsidP="001D2B80">
      <w:pPr>
        <w:pStyle w:val="Titolo"/>
        <w:numPr>
          <w:ilvl w:val="0"/>
          <w:numId w:val="2"/>
        </w:numPr>
        <w:spacing w:after="120" w:line="276" w:lineRule="auto"/>
        <w:ind w:left="1134" w:right="565" w:hanging="425"/>
        <w:jc w:val="both"/>
        <w:rPr>
          <w:rFonts w:ascii="Bookman Old Style" w:hAnsi="Bookman Old Style" w:cs="Candara"/>
          <w:sz w:val="22"/>
          <w:szCs w:val="22"/>
          <w:u w:val="none"/>
        </w:rPr>
      </w:pPr>
      <w:r w:rsidRPr="00D7379E">
        <w:rPr>
          <w:rFonts w:ascii="Bookman Old Style" w:hAnsi="Bookman Old Style" w:cs="Candara"/>
          <w:sz w:val="22"/>
          <w:szCs w:val="22"/>
          <w:u w:val="none"/>
        </w:rPr>
        <w:t>Comune Proponente:</w:t>
      </w:r>
    </w:p>
    <w:p w14:paraId="50374FDC" w14:textId="77777777" w:rsidR="001D2B80" w:rsidRPr="00D7379E" w:rsidRDefault="001D2B80" w:rsidP="001D2B80">
      <w:pPr>
        <w:pStyle w:val="Titolo"/>
        <w:numPr>
          <w:ilvl w:val="0"/>
          <w:numId w:val="2"/>
        </w:numPr>
        <w:spacing w:after="120" w:line="276" w:lineRule="auto"/>
        <w:ind w:left="1134" w:right="565" w:hanging="425"/>
        <w:jc w:val="both"/>
        <w:rPr>
          <w:rFonts w:ascii="Bookman Old Style" w:hAnsi="Bookman Old Style" w:cs="Candara"/>
          <w:sz w:val="22"/>
          <w:szCs w:val="22"/>
          <w:u w:val="none"/>
        </w:rPr>
      </w:pPr>
      <w:r w:rsidRPr="00D7379E">
        <w:rPr>
          <w:rFonts w:ascii="Bookman Old Style" w:hAnsi="Bookman Old Style" w:cs="Candara"/>
          <w:sz w:val="22"/>
          <w:szCs w:val="22"/>
          <w:u w:val="none"/>
        </w:rPr>
        <w:t xml:space="preserve">Partner: </w:t>
      </w:r>
      <w:r w:rsidRPr="00D7379E">
        <w:rPr>
          <w:rFonts w:ascii="Bookman Old Style" w:hAnsi="Bookman Old Style" w:cs="Candara"/>
          <w:b w:val="0"/>
          <w:sz w:val="22"/>
          <w:szCs w:val="22"/>
          <w:u w:val="none"/>
        </w:rPr>
        <w:t>(indicare i partner coinvolti nello svolgimento delle attività progettuali: nome ed eventuale ragione sociale)</w:t>
      </w:r>
    </w:p>
    <w:p w14:paraId="74FF92EB" w14:textId="77777777" w:rsidR="001D2B80" w:rsidRPr="00D7379E" w:rsidRDefault="001D2B80" w:rsidP="001D2B80">
      <w:pPr>
        <w:pStyle w:val="Titolo"/>
        <w:numPr>
          <w:ilvl w:val="0"/>
          <w:numId w:val="2"/>
        </w:numPr>
        <w:spacing w:after="120" w:line="276" w:lineRule="auto"/>
        <w:ind w:left="1134" w:right="565" w:hanging="425"/>
        <w:jc w:val="both"/>
        <w:rPr>
          <w:rFonts w:ascii="Bookman Old Style" w:hAnsi="Bookman Old Style" w:cs="Candara"/>
          <w:sz w:val="22"/>
          <w:szCs w:val="22"/>
          <w:u w:val="none"/>
        </w:rPr>
      </w:pPr>
      <w:r w:rsidRPr="00D7379E">
        <w:rPr>
          <w:rFonts w:ascii="Bookman Old Style" w:hAnsi="Bookman Old Style" w:cs="Candara"/>
          <w:sz w:val="22"/>
          <w:szCs w:val="22"/>
          <w:u w:val="none"/>
        </w:rPr>
        <w:t>Responsabile del progetto:</w:t>
      </w:r>
      <w:r w:rsidRPr="00D7379E">
        <w:rPr>
          <w:rFonts w:ascii="Bookman Old Style" w:hAnsi="Bookman Old Style" w:cs="Candara"/>
          <w:b w:val="0"/>
          <w:sz w:val="22"/>
          <w:szCs w:val="22"/>
          <w:u w:val="none"/>
        </w:rPr>
        <w:t xml:space="preserve"> (nome e cognome, ruolo, indirizzo e-mail, telefono)</w:t>
      </w:r>
    </w:p>
    <w:p w14:paraId="0BB44613" w14:textId="77777777" w:rsidR="001D2B80" w:rsidRPr="00D7379E" w:rsidRDefault="001D2B80" w:rsidP="001D2B80">
      <w:pPr>
        <w:pStyle w:val="Titolo"/>
        <w:numPr>
          <w:ilvl w:val="0"/>
          <w:numId w:val="2"/>
        </w:numPr>
        <w:spacing w:after="120" w:line="276" w:lineRule="auto"/>
        <w:ind w:left="1134" w:right="565" w:hanging="425"/>
        <w:jc w:val="both"/>
        <w:rPr>
          <w:rFonts w:ascii="Bookman Old Style" w:hAnsi="Bookman Old Style" w:cs="Candara"/>
          <w:sz w:val="22"/>
          <w:szCs w:val="22"/>
          <w:u w:val="none"/>
        </w:rPr>
      </w:pPr>
      <w:r w:rsidRPr="00D7379E">
        <w:rPr>
          <w:rFonts w:ascii="Bookman Old Style" w:hAnsi="Bookman Old Style" w:cs="Candara"/>
          <w:sz w:val="22"/>
          <w:szCs w:val="22"/>
          <w:u w:val="none"/>
        </w:rPr>
        <w:t>Importo totale progetto: € ……………………….</w:t>
      </w:r>
    </w:p>
    <w:p w14:paraId="4BB66DB6" w14:textId="5E65BE59" w:rsidR="000852B2" w:rsidRPr="00D7379E" w:rsidRDefault="001D2B80" w:rsidP="000852B2">
      <w:pPr>
        <w:pStyle w:val="Titolo"/>
        <w:numPr>
          <w:ilvl w:val="0"/>
          <w:numId w:val="2"/>
        </w:numPr>
        <w:spacing w:after="120" w:line="276" w:lineRule="auto"/>
        <w:ind w:left="1134" w:right="565" w:hanging="425"/>
        <w:jc w:val="both"/>
        <w:rPr>
          <w:rFonts w:ascii="Bookman Old Style" w:hAnsi="Bookman Old Style" w:cs="Candara"/>
          <w:sz w:val="22"/>
          <w:szCs w:val="22"/>
          <w:u w:val="none"/>
        </w:rPr>
      </w:pPr>
      <w:r w:rsidRPr="00D7379E">
        <w:rPr>
          <w:rFonts w:ascii="Bookman Old Style" w:hAnsi="Bookman Old Style" w:cs="Candara"/>
          <w:sz w:val="22"/>
          <w:szCs w:val="22"/>
          <w:u w:val="none"/>
        </w:rPr>
        <w:t>Finanziamento richiesto: € ………………………   pari al …… % del totale</w:t>
      </w:r>
    </w:p>
    <w:p w14:paraId="3EF6419A" w14:textId="64B8811F" w:rsidR="001D2B80" w:rsidRPr="00D7379E" w:rsidRDefault="001D2B80" w:rsidP="001D2B80">
      <w:pPr>
        <w:pStyle w:val="Titolo"/>
        <w:numPr>
          <w:ilvl w:val="0"/>
          <w:numId w:val="2"/>
        </w:numPr>
        <w:spacing w:after="120" w:line="276" w:lineRule="auto"/>
        <w:ind w:left="1134" w:right="565" w:hanging="425"/>
        <w:jc w:val="both"/>
        <w:rPr>
          <w:rFonts w:ascii="Bookman Old Style" w:hAnsi="Bookman Old Style" w:cs="Candara"/>
          <w:sz w:val="22"/>
          <w:szCs w:val="22"/>
          <w:u w:val="none"/>
        </w:rPr>
      </w:pPr>
      <w:r w:rsidRPr="00D7379E">
        <w:rPr>
          <w:rFonts w:ascii="Bookman Old Style" w:hAnsi="Bookman Old Style" w:cs="Candara"/>
          <w:sz w:val="22"/>
          <w:szCs w:val="22"/>
          <w:u w:val="none"/>
        </w:rPr>
        <w:t>Co-finanziamento locale: € ………………………   pari al …… % del totale</w:t>
      </w:r>
    </w:p>
    <w:p w14:paraId="153E743B" w14:textId="00443E6B" w:rsidR="00BE58BD" w:rsidRPr="00D7379E" w:rsidRDefault="00BE58BD" w:rsidP="00BE58BD">
      <w:pPr>
        <w:pStyle w:val="Sottotitolo"/>
        <w:rPr>
          <w:rFonts w:ascii="Bookman Old Style" w:hAnsi="Bookman Old Style"/>
          <w:sz w:val="22"/>
          <w:szCs w:val="22"/>
        </w:rPr>
      </w:pPr>
    </w:p>
    <w:p w14:paraId="551B396E" w14:textId="10771166" w:rsidR="000852B2" w:rsidRPr="00D7379E" w:rsidRDefault="000852B2" w:rsidP="000852B2">
      <w:pPr>
        <w:pStyle w:val="Corpotesto"/>
        <w:rPr>
          <w:rFonts w:ascii="Bookman Old Style" w:hAnsi="Bookman Old Style"/>
          <w:sz w:val="22"/>
          <w:szCs w:val="22"/>
        </w:rPr>
      </w:pPr>
    </w:p>
    <w:p w14:paraId="5B027E1A" w14:textId="55464493" w:rsidR="00BE58BD" w:rsidRPr="00D7379E" w:rsidRDefault="00BE58BD" w:rsidP="00BE58BD">
      <w:pPr>
        <w:pStyle w:val="Titolo"/>
        <w:spacing w:after="120" w:line="276" w:lineRule="auto"/>
        <w:ind w:right="565"/>
        <w:jc w:val="both"/>
        <w:rPr>
          <w:rFonts w:ascii="Bookman Old Style" w:hAnsi="Bookman Old Style" w:cs="Candara"/>
          <w:sz w:val="22"/>
          <w:szCs w:val="22"/>
          <w:u w:val="none"/>
        </w:rPr>
      </w:pPr>
      <w:r w:rsidRPr="00D7379E">
        <w:rPr>
          <w:rFonts w:ascii="Bookman Old Style" w:hAnsi="Bookman Old Style" w:cs="Candara"/>
          <w:sz w:val="22"/>
          <w:szCs w:val="22"/>
          <w:u w:val="none"/>
        </w:rPr>
        <w:t>AREA DI INTERVENTO PROGETTUALE</w:t>
      </w:r>
      <w:r w:rsidR="00750680" w:rsidRPr="00D7379E">
        <w:rPr>
          <w:rFonts w:ascii="Bookman Old Style" w:hAnsi="Bookman Old Style" w:cs="Candara"/>
          <w:sz w:val="22"/>
          <w:szCs w:val="22"/>
          <w:u w:val="none"/>
        </w:rPr>
        <w:t xml:space="preserve"> (sfide priorità scelte):</w:t>
      </w:r>
    </w:p>
    <w:p w14:paraId="03C19ADD" w14:textId="77777777" w:rsidR="00750680" w:rsidRPr="00D7379E" w:rsidRDefault="00750680" w:rsidP="00750680">
      <w:pPr>
        <w:pStyle w:val="Sottotitolo"/>
        <w:rPr>
          <w:rFonts w:ascii="Bookman Old Style" w:hAnsi="Bookman Old Style"/>
          <w:sz w:val="22"/>
          <w:szCs w:val="22"/>
        </w:rPr>
      </w:pPr>
    </w:p>
    <w:p w14:paraId="76592B73" w14:textId="27216C40" w:rsidR="00750680" w:rsidRPr="00D7379E" w:rsidRDefault="00750680" w:rsidP="00750680">
      <w:pPr>
        <w:pStyle w:val="Titolo"/>
        <w:numPr>
          <w:ilvl w:val="0"/>
          <w:numId w:val="11"/>
        </w:numPr>
        <w:spacing w:after="120" w:line="276" w:lineRule="auto"/>
        <w:ind w:right="565"/>
        <w:jc w:val="both"/>
        <w:rPr>
          <w:rFonts w:ascii="Bookman Old Style" w:hAnsi="Bookman Old Style" w:cs="Candara"/>
          <w:sz w:val="22"/>
          <w:szCs w:val="22"/>
          <w:u w:val="none"/>
        </w:rPr>
      </w:pPr>
      <w:r w:rsidRPr="00D7379E">
        <w:rPr>
          <w:rFonts w:ascii="Bookman Old Style" w:hAnsi="Bookman Old Style" w:cs="Candara"/>
          <w:sz w:val="22"/>
          <w:szCs w:val="22"/>
          <w:u w:val="none"/>
        </w:rPr>
        <w:t xml:space="preserve">Uguaglianza per tutti i generi; </w:t>
      </w:r>
    </w:p>
    <w:p w14:paraId="55E4E1E0" w14:textId="5C6FCF41" w:rsidR="00750680" w:rsidRPr="00D7379E" w:rsidRDefault="00750680" w:rsidP="00750680">
      <w:pPr>
        <w:pStyle w:val="Titolo"/>
        <w:numPr>
          <w:ilvl w:val="0"/>
          <w:numId w:val="11"/>
        </w:numPr>
        <w:spacing w:after="120" w:line="276" w:lineRule="auto"/>
        <w:ind w:right="565"/>
        <w:jc w:val="both"/>
        <w:rPr>
          <w:rFonts w:ascii="Bookman Old Style" w:hAnsi="Bookman Old Style" w:cs="Candara"/>
          <w:sz w:val="22"/>
          <w:szCs w:val="22"/>
          <w:u w:val="none"/>
        </w:rPr>
      </w:pPr>
      <w:r w:rsidRPr="00D7379E">
        <w:rPr>
          <w:rFonts w:ascii="Bookman Old Style" w:hAnsi="Bookman Old Style" w:cs="Candara"/>
          <w:sz w:val="22"/>
          <w:szCs w:val="22"/>
          <w:u w:val="none"/>
        </w:rPr>
        <w:t xml:space="preserve">Inclusione e partecipazione; </w:t>
      </w:r>
    </w:p>
    <w:p w14:paraId="48BA236B" w14:textId="486ECCC6" w:rsidR="00750680" w:rsidRPr="00D7379E" w:rsidRDefault="00750680" w:rsidP="00750680">
      <w:pPr>
        <w:pStyle w:val="Titolo"/>
        <w:numPr>
          <w:ilvl w:val="0"/>
          <w:numId w:val="11"/>
        </w:numPr>
        <w:spacing w:after="120" w:line="276" w:lineRule="auto"/>
        <w:ind w:right="565"/>
        <w:jc w:val="both"/>
        <w:rPr>
          <w:rFonts w:ascii="Bookman Old Style" w:hAnsi="Bookman Old Style" w:cs="Candara"/>
          <w:sz w:val="22"/>
          <w:szCs w:val="22"/>
          <w:u w:val="none"/>
        </w:rPr>
      </w:pPr>
      <w:r w:rsidRPr="00D7379E">
        <w:rPr>
          <w:rFonts w:ascii="Bookman Old Style" w:hAnsi="Bookman Old Style" w:cs="Candara"/>
          <w:sz w:val="22"/>
          <w:szCs w:val="22"/>
          <w:u w:val="none"/>
        </w:rPr>
        <w:t>Formazione e cultura;</w:t>
      </w:r>
    </w:p>
    <w:p w14:paraId="27ED9FEE" w14:textId="5DB2B1CD" w:rsidR="00750680" w:rsidRPr="00D7379E" w:rsidRDefault="00750680" w:rsidP="00750680">
      <w:pPr>
        <w:pStyle w:val="Titolo"/>
        <w:numPr>
          <w:ilvl w:val="0"/>
          <w:numId w:val="11"/>
        </w:numPr>
        <w:spacing w:after="120" w:line="276" w:lineRule="auto"/>
        <w:ind w:right="565"/>
        <w:jc w:val="both"/>
        <w:rPr>
          <w:rFonts w:ascii="Bookman Old Style" w:hAnsi="Bookman Old Style" w:cs="Candara"/>
          <w:sz w:val="22"/>
          <w:szCs w:val="22"/>
          <w:u w:val="none"/>
        </w:rPr>
      </w:pPr>
      <w:r w:rsidRPr="00D7379E">
        <w:rPr>
          <w:rFonts w:ascii="Bookman Old Style" w:hAnsi="Bookman Old Style" w:cs="Candara"/>
          <w:sz w:val="22"/>
          <w:szCs w:val="22"/>
          <w:u w:val="none"/>
        </w:rPr>
        <w:t xml:space="preserve">Spazi, ambiente e territorio; </w:t>
      </w:r>
    </w:p>
    <w:p w14:paraId="27CCFD98" w14:textId="2B5BF890" w:rsidR="00750680" w:rsidRPr="00D7379E" w:rsidRDefault="00750680" w:rsidP="00750680">
      <w:pPr>
        <w:pStyle w:val="Titolo"/>
        <w:numPr>
          <w:ilvl w:val="0"/>
          <w:numId w:val="11"/>
        </w:numPr>
        <w:spacing w:after="120" w:line="276" w:lineRule="auto"/>
        <w:ind w:right="565"/>
        <w:jc w:val="both"/>
        <w:rPr>
          <w:rFonts w:ascii="Bookman Old Style" w:hAnsi="Bookman Old Style" w:cs="Candara"/>
          <w:sz w:val="22"/>
          <w:szCs w:val="22"/>
          <w:u w:val="none"/>
        </w:rPr>
      </w:pPr>
      <w:r w:rsidRPr="00D7379E">
        <w:rPr>
          <w:rFonts w:ascii="Bookman Old Style" w:hAnsi="Bookman Old Style" w:cs="Candara"/>
          <w:sz w:val="22"/>
          <w:szCs w:val="22"/>
          <w:u w:val="none"/>
        </w:rPr>
        <w:t>Autonomia, welfare, benessere e salute.</w:t>
      </w:r>
    </w:p>
    <w:p w14:paraId="09BEC70E" w14:textId="77777777" w:rsidR="001D2B80" w:rsidRPr="00D7379E" w:rsidRDefault="001D2B80" w:rsidP="001D2B80">
      <w:pPr>
        <w:pStyle w:val="a"/>
        <w:rPr>
          <w:rFonts w:ascii="Bookman Old Style" w:hAnsi="Bookman Old Style"/>
          <w:sz w:val="22"/>
          <w:szCs w:val="22"/>
        </w:rPr>
      </w:pPr>
    </w:p>
    <w:p w14:paraId="76E723D9" w14:textId="77777777" w:rsidR="001D2B80" w:rsidRPr="00D7379E" w:rsidRDefault="001D2B80" w:rsidP="001D2B80">
      <w:pPr>
        <w:pStyle w:val="a"/>
        <w:rPr>
          <w:rFonts w:ascii="Bookman Old Style" w:hAnsi="Bookman Old Style"/>
          <w:sz w:val="22"/>
          <w:szCs w:val="22"/>
        </w:rPr>
      </w:pPr>
    </w:p>
    <w:p w14:paraId="5946BA7A" w14:textId="77777777" w:rsidR="00BE58BD" w:rsidRPr="00D7379E" w:rsidRDefault="00BE58BD" w:rsidP="0000004A">
      <w:pPr>
        <w:pStyle w:val="Titolo"/>
        <w:pageBreakBefore/>
        <w:numPr>
          <w:ilvl w:val="0"/>
          <w:numId w:val="6"/>
        </w:numPr>
        <w:spacing w:after="120" w:line="276" w:lineRule="auto"/>
        <w:ind w:right="565"/>
        <w:jc w:val="both"/>
        <w:rPr>
          <w:rFonts w:ascii="Bookman Old Style" w:hAnsi="Bookman Old Style" w:cs="Candara"/>
          <w:b w:val="0"/>
          <w:i/>
          <w:sz w:val="22"/>
          <w:szCs w:val="22"/>
          <w:u w:val="none"/>
        </w:rPr>
      </w:pPr>
      <w:r w:rsidRPr="00D7379E">
        <w:rPr>
          <w:rFonts w:ascii="Bookman Old Style" w:hAnsi="Bookman Old Style" w:cs="Candara"/>
          <w:sz w:val="22"/>
          <w:szCs w:val="22"/>
        </w:rPr>
        <w:lastRenderedPageBreak/>
        <w:t>CONTESTO</w:t>
      </w:r>
    </w:p>
    <w:p w14:paraId="096CAEEB" w14:textId="77777777" w:rsidR="00BE58BD" w:rsidRPr="00D7379E" w:rsidRDefault="00BE58BD" w:rsidP="00BE58BD">
      <w:pPr>
        <w:pStyle w:val="Titolo"/>
        <w:spacing w:after="120" w:line="276" w:lineRule="auto"/>
        <w:ind w:left="360" w:right="565"/>
        <w:jc w:val="both"/>
        <w:rPr>
          <w:rFonts w:ascii="Bookman Old Style" w:hAnsi="Bookman Old Style" w:cs="Candara"/>
          <w:b w:val="0"/>
          <w:sz w:val="22"/>
          <w:szCs w:val="22"/>
          <w:u w:val="none"/>
        </w:rPr>
      </w:pPr>
      <w:r w:rsidRPr="00D7379E">
        <w:rPr>
          <w:rFonts w:ascii="Bookman Old Style" w:hAnsi="Bookman Old Style" w:cs="Candara"/>
          <w:b w:val="0"/>
          <w:i/>
          <w:sz w:val="22"/>
          <w:szCs w:val="22"/>
          <w:u w:val="none"/>
        </w:rPr>
        <w:t>Max 3.000 battute</w:t>
      </w:r>
    </w:p>
    <w:p w14:paraId="5E584268" w14:textId="77777777" w:rsidR="00750680" w:rsidRPr="00D7379E" w:rsidRDefault="00BE58BD" w:rsidP="00BE58BD">
      <w:pPr>
        <w:pStyle w:val="Titolo"/>
        <w:spacing w:after="120" w:line="276" w:lineRule="auto"/>
        <w:ind w:left="360" w:right="565"/>
        <w:jc w:val="both"/>
        <w:rPr>
          <w:rFonts w:ascii="Bookman Old Style" w:hAnsi="Bookman Old Style" w:cs="Candara"/>
          <w:b w:val="0"/>
          <w:sz w:val="22"/>
          <w:szCs w:val="22"/>
          <w:u w:val="none"/>
        </w:rPr>
      </w:pPr>
      <w:r w:rsidRPr="00D7379E">
        <w:rPr>
          <w:rFonts w:ascii="Bookman Old Style" w:hAnsi="Bookman Old Style" w:cs="Candara"/>
          <w:b w:val="0"/>
          <w:sz w:val="22"/>
          <w:szCs w:val="22"/>
          <w:u w:val="none"/>
        </w:rPr>
        <w:t>Descrivere, in termini quali-quantitativi, il contesto territoriale sul quale si vuole intervenire, facendo emergere in particolare le opportunità legate all’area prescelta e le criticità e le problematiche della popolazione giovanile target sul quale il progetto si propone di intervenire.</w:t>
      </w:r>
      <w:r w:rsidR="00750680" w:rsidRPr="00D7379E">
        <w:rPr>
          <w:rFonts w:ascii="Bookman Old Style" w:hAnsi="Bookman Old Style" w:cs="Candara"/>
          <w:b w:val="0"/>
          <w:sz w:val="22"/>
          <w:szCs w:val="22"/>
          <w:u w:val="none"/>
        </w:rPr>
        <w:t xml:space="preserve"> </w:t>
      </w:r>
    </w:p>
    <w:p w14:paraId="297F239F" w14:textId="086C515F" w:rsidR="00BE58BD" w:rsidRPr="00D7379E" w:rsidRDefault="00750680" w:rsidP="00BE58BD">
      <w:pPr>
        <w:pStyle w:val="Titolo"/>
        <w:spacing w:after="120" w:line="276" w:lineRule="auto"/>
        <w:ind w:left="360" w:right="565"/>
        <w:jc w:val="both"/>
        <w:rPr>
          <w:rFonts w:ascii="Bookman Old Style" w:hAnsi="Bookman Old Style" w:cs="Candara"/>
          <w:b w:val="0"/>
          <w:sz w:val="22"/>
          <w:szCs w:val="22"/>
          <w:u w:val="none"/>
        </w:rPr>
      </w:pPr>
      <w:r w:rsidRPr="00D7379E">
        <w:rPr>
          <w:rFonts w:ascii="Bookman Old Style" w:hAnsi="Bookman Old Style" w:cs="Candara"/>
          <w:b w:val="0"/>
          <w:sz w:val="22"/>
          <w:szCs w:val="22"/>
          <w:u w:val="none"/>
        </w:rPr>
        <w:t xml:space="preserve">Illustrare con dati quantitativi e un’analisi qualitativa accurata il contesto dal quale si parte, propedeutico alle azioni del progetto, evidenziando con dati precisi sulla popolazione giovanile l’obiettivo che si intende raggiungere (ad es. quanti giovani sono presenti sul territorio, quale fascia d’età si intende raggiungere, che tipologia di giovani ci sono sul territorio, che caratteristiche hanno, come si intende raggiungerli, perché agire su un tema è meglio di un altro per questo contesto .. </w:t>
      </w:r>
      <w:proofErr w:type="spellStart"/>
      <w:r w:rsidRPr="00D7379E">
        <w:rPr>
          <w:rFonts w:ascii="Bookman Old Style" w:hAnsi="Bookman Old Style" w:cs="Candara"/>
          <w:b w:val="0"/>
          <w:sz w:val="22"/>
          <w:szCs w:val="22"/>
          <w:u w:val="none"/>
        </w:rPr>
        <w:t>etc</w:t>
      </w:r>
      <w:proofErr w:type="spellEnd"/>
      <w:r w:rsidRPr="00D7379E">
        <w:rPr>
          <w:rFonts w:ascii="Bookman Old Style" w:hAnsi="Bookman Old Style" w:cs="Candara"/>
          <w:b w:val="0"/>
          <w:sz w:val="22"/>
          <w:szCs w:val="22"/>
          <w:u w:val="none"/>
        </w:rPr>
        <w:t xml:space="preserve"> </w:t>
      </w:r>
      <w:proofErr w:type="spellStart"/>
      <w:r w:rsidRPr="00D7379E">
        <w:rPr>
          <w:rFonts w:ascii="Bookman Old Style" w:hAnsi="Bookman Old Style" w:cs="Candara"/>
          <w:b w:val="0"/>
          <w:sz w:val="22"/>
          <w:szCs w:val="22"/>
          <w:u w:val="none"/>
        </w:rPr>
        <w:t>etc</w:t>
      </w:r>
      <w:proofErr w:type="spellEnd"/>
      <w:proofErr w:type="gramStart"/>
      <w:r w:rsidRPr="00D7379E">
        <w:rPr>
          <w:rFonts w:ascii="Bookman Old Style" w:hAnsi="Bookman Old Style" w:cs="Candara"/>
          <w:b w:val="0"/>
          <w:sz w:val="22"/>
          <w:szCs w:val="22"/>
          <w:u w:val="none"/>
        </w:rPr>
        <w:t>) .</w:t>
      </w:r>
      <w:proofErr w:type="gramEnd"/>
      <w:r w:rsidR="00D24B69" w:rsidRPr="00D7379E">
        <w:rPr>
          <w:rFonts w:ascii="Bookman Old Style" w:hAnsi="Bookman Old Style" w:cs="Candara"/>
          <w:b w:val="0"/>
          <w:sz w:val="22"/>
          <w:szCs w:val="22"/>
          <w:u w:val="none"/>
        </w:rPr>
        <w:t xml:space="preserve"> </w:t>
      </w:r>
    </w:p>
    <w:p w14:paraId="0D8651B9" w14:textId="77777777" w:rsidR="00BE58BD" w:rsidRPr="00D7379E" w:rsidRDefault="00BE58BD" w:rsidP="00BE58BD">
      <w:pPr>
        <w:pStyle w:val="Titolo"/>
        <w:spacing w:after="120" w:line="276" w:lineRule="auto"/>
        <w:ind w:left="360" w:right="565"/>
        <w:jc w:val="both"/>
        <w:rPr>
          <w:rFonts w:ascii="Bookman Old Style" w:hAnsi="Bookman Old Style" w:cs="Candara"/>
          <w:b w:val="0"/>
          <w:sz w:val="22"/>
          <w:szCs w:val="22"/>
          <w:u w:val="none"/>
        </w:rPr>
      </w:pPr>
    </w:p>
    <w:p w14:paraId="74F9DA34" w14:textId="77777777" w:rsidR="00BE58BD" w:rsidRPr="00D7379E" w:rsidRDefault="00BE58BD" w:rsidP="00750680">
      <w:pPr>
        <w:pStyle w:val="Titolo"/>
        <w:numPr>
          <w:ilvl w:val="0"/>
          <w:numId w:val="6"/>
        </w:numPr>
        <w:spacing w:after="120" w:line="276" w:lineRule="auto"/>
        <w:ind w:right="565"/>
        <w:jc w:val="both"/>
        <w:rPr>
          <w:rFonts w:ascii="Bookman Old Style" w:hAnsi="Bookman Old Style" w:cs="Candara"/>
          <w:b w:val="0"/>
          <w:i/>
          <w:sz w:val="22"/>
          <w:szCs w:val="22"/>
          <w:u w:val="none"/>
        </w:rPr>
      </w:pPr>
      <w:r w:rsidRPr="00D7379E">
        <w:rPr>
          <w:rFonts w:ascii="Bookman Old Style" w:hAnsi="Bookman Old Style" w:cs="Candara"/>
          <w:sz w:val="22"/>
          <w:szCs w:val="22"/>
        </w:rPr>
        <w:t>FINALITA’ E OBIETTIVI SPECIFICI</w:t>
      </w:r>
    </w:p>
    <w:p w14:paraId="3034FF58" w14:textId="77777777" w:rsidR="00BE58BD" w:rsidRPr="00D7379E" w:rsidRDefault="00BE58BD" w:rsidP="00BE58BD">
      <w:pPr>
        <w:pStyle w:val="Titolo"/>
        <w:spacing w:after="120" w:line="276" w:lineRule="auto"/>
        <w:ind w:left="360" w:right="565"/>
        <w:jc w:val="both"/>
        <w:rPr>
          <w:rFonts w:ascii="Bookman Old Style" w:hAnsi="Bookman Old Style" w:cs="Candara"/>
          <w:b w:val="0"/>
          <w:sz w:val="22"/>
          <w:szCs w:val="22"/>
          <w:u w:val="none"/>
        </w:rPr>
      </w:pPr>
      <w:r w:rsidRPr="00D7379E">
        <w:rPr>
          <w:rFonts w:ascii="Bookman Old Style" w:hAnsi="Bookman Old Style" w:cs="Candara"/>
          <w:b w:val="0"/>
          <w:i/>
          <w:sz w:val="22"/>
          <w:szCs w:val="22"/>
          <w:u w:val="none"/>
        </w:rPr>
        <w:t>Max 3.000 battute</w:t>
      </w:r>
    </w:p>
    <w:p w14:paraId="7C348F95" w14:textId="2C2AB444" w:rsidR="00BE58BD" w:rsidRPr="00D7379E" w:rsidRDefault="00BE58BD" w:rsidP="00BE58BD">
      <w:pPr>
        <w:pStyle w:val="Titolo"/>
        <w:spacing w:after="120" w:line="276" w:lineRule="auto"/>
        <w:ind w:left="360" w:right="565"/>
        <w:jc w:val="both"/>
        <w:rPr>
          <w:rFonts w:ascii="Bookman Old Style" w:hAnsi="Bookman Old Style" w:cs="Candara"/>
          <w:b w:val="0"/>
          <w:sz w:val="22"/>
          <w:szCs w:val="22"/>
          <w:u w:val="none"/>
        </w:rPr>
      </w:pPr>
      <w:r w:rsidRPr="00D7379E">
        <w:rPr>
          <w:rFonts w:ascii="Bookman Old Style" w:hAnsi="Bookman Old Style" w:cs="Candara"/>
          <w:b w:val="0"/>
          <w:sz w:val="22"/>
          <w:szCs w:val="22"/>
          <w:u w:val="none"/>
        </w:rPr>
        <w:t xml:space="preserve">Descrivere le finalità generali del progetto e gli elementi di innovazione nell’attivazione dei giovani che si vogliono introdurre in relazione al contesto sopra descritto, indicando anche gli obiettivi specifici in termini di utilità delle azioni e valore aggiunto per il target di popolazione individuato. </w:t>
      </w:r>
      <w:r w:rsidR="000852B2" w:rsidRPr="00D7379E">
        <w:rPr>
          <w:rFonts w:ascii="Bookman Old Style" w:hAnsi="Bookman Old Style" w:cs="Candara"/>
          <w:b w:val="0"/>
          <w:sz w:val="22"/>
          <w:szCs w:val="22"/>
          <w:u w:val="none"/>
        </w:rPr>
        <w:t>Nel dettaglio:</w:t>
      </w:r>
    </w:p>
    <w:p w14:paraId="275C17B2" w14:textId="47ACC06A" w:rsidR="000852B2" w:rsidRPr="00D7379E" w:rsidRDefault="000852B2" w:rsidP="000852B2">
      <w:pPr>
        <w:pStyle w:val="Titolo"/>
        <w:spacing w:after="120" w:line="276" w:lineRule="auto"/>
        <w:ind w:left="360" w:right="565"/>
        <w:jc w:val="both"/>
        <w:rPr>
          <w:rFonts w:ascii="Bookman Old Style" w:hAnsi="Bookman Old Style" w:cs="Candara"/>
          <w:b w:val="0"/>
          <w:sz w:val="22"/>
          <w:szCs w:val="22"/>
          <w:u w:val="none"/>
        </w:rPr>
      </w:pPr>
      <w:r w:rsidRPr="00D7379E">
        <w:rPr>
          <w:rFonts w:ascii="Bookman Old Style" w:hAnsi="Bookman Old Style" w:cs="Candara"/>
          <w:b w:val="0"/>
          <w:sz w:val="22"/>
          <w:szCs w:val="22"/>
          <w:u w:val="none"/>
        </w:rPr>
        <w:t>a)</w:t>
      </w:r>
      <w:r w:rsidRPr="00D7379E">
        <w:rPr>
          <w:rFonts w:ascii="Bookman Old Style" w:hAnsi="Bookman Old Style" w:cs="Candara"/>
          <w:b w:val="0"/>
          <w:sz w:val="22"/>
          <w:szCs w:val="22"/>
          <w:u w:val="none"/>
        </w:rPr>
        <w:tab/>
        <w:t xml:space="preserve">l’intervento di </w:t>
      </w:r>
      <w:r w:rsidR="00750680" w:rsidRPr="00D7379E">
        <w:rPr>
          <w:rFonts w:ascii="Bookman Old Style" w:hAnsi="Bookman Old Style" w:cs="Candara"/>
          <w:b w:val="0"/>
          <w:sz w:val="22"/>
          <w:szCs w:val="22"/>
          <w:u w:val="none"/>
        </w:rPr>
        <w:t>protagonismo giovanile che si vuole sviluppare per il rilancio del territ</w:t>
      </w:r>
      <w:r w:rsidR="005222B6" w:rsidRPr="00D7379E">
        <w:rPr>
          <w:rFonts w:ascii="Bookman Old Style" w:hAnsi="Bookman Old Style" w:cs="Candara"/>
          <w:b w:val="0"/>
          <w:sz w:val="22"/>
          <w:szCs w:val="22"/>
          <w:u w:val="none"/>
        </w:rPr>
        <w:t>o</w:t>
      </w:r>
      <w:r w:rsidR="00750680" w:rsidRPr="00D7379E">
        <w:rPr>
          <w:rFonts w:ascii="Bookman Old Style" w:hAnsi="Bookman Old Style" w:cs="Candara"/>
          <w:b w:val="0"/>
          <w:sz w:val="22"/>
          <w:szCs w:val="22"/>
          <w:u w:val="none"/>
        </w:rPr>
        <w:t>rio</w:t>
      </w:r>
      <w:r w:rsidRPr="00D7379E">
        <w:rPr>
          <w:rFonts w:ascii="Bookman Old Style" w:hAnsi="Bookman Old Style" w:cs="Candara"/>
          <w:b w:val="0"/>
          <w:sz w:val="22"/>
          <w:szCs w:val="22"/>
          <w:u w:val="none"/>
        </w:rPr>
        <w:t>;</w:t>
      </w:r>
    </w:p>
    <w:p w14:paraId="1305BDB1" w14:textId="77777777" w:rsidR="000852B2" w:rsidRPr="00D7379E" w:rsidRDefault="000852B2" w:rsidP="000852B2">
      <w:pPr>
        <w:pStyle w:val="Titolo"/>
        <w:spacing w:after="120" w:line="276" w:lineRule="auto"/>
        <w:ind w:left="360" w:right="565"/>
        <w:jc w:val="both"/>
        <w:rPr>
          <w:rFonts w:ascii="Bookman Old Style" w:hAnsi="Bookman Old Style" w:cs="Candara"/>
          <w:b w:val="0"/>
          <w:sz w:val="22"/>
          <w:szCs w:val="22"/>
          <w:u w:val="none"/>
        </w:rPr>
      </w:pPr>
      <w:r w:rsidRPr="00D7379E">
        <w:rPr>
          <w:rFonts w:ascii="Bookman Old Style" w:hAnsi="Bookman Old Style" w:cs="Candara"/>
          <w:b w:val="0"/>
          <w:sz w:val="22"/>
          <w:szCs w:val="22"/>
          <w:u w:val="none"/>
        </w:rPr>
        <w:t>b)</w:t>
      </w:r>
      <w:r w:rsidRPr="00D7379E">
        <w:rPr>
          <w:rFonts w:ascii="Bookman Old Style" w:hAnsi="Bookman Old Style" w:cs="Candara"/>
          <w:b w:val="0"/>
          <w:sz w:val="22"/>
          <w:szCs w:val="22"/>
          <w:u w:val="none"/>
        </w:rPr>
        <w:tab/>
        <w:t>la tipologia di giovani che si intende coinvolgere in qualità di innovatori sociali;</w:t>
      </w:r>
    </w:p>
    <w:p w14:paraId="5E4AE15A" w14:textId="3F7B141B" w:rsidR="000852B2" w:rsidRPr="00D7379E" w:rsidRDefault="000852B2" w:rsidP="000852B2">
      <w:pPr>
        <w:pStyle w:val="Titolo"/>
        <w:spacing w:after="120" w:line="276" w:lineRule="auto"/>
        <w:ind w:left="360" w:right="565"/>
        <w:jc w:val="both"/>
        <w:rPr>
          <w:rFonts w:ascii="Bookman Old Style" w:hAnsi="Bookman Old Style" w:cs="Candara"/>
          <w:b w:val="0"/>
          <w:sz w:val="22"/>
          <w:szCs w:val="22"/>
          <w:u w:val="none"/>
        </w:rPr>
      </w:pPr>
      <w:r w:rsidRPr="00D7379E">
        <w:rPr>
          <w:rFonts w:ascii="Bookman Old Style" w:hAnsi="Bookman Old Style" w:cs="Candara"/>
          <w:b w:val="0"/>
          <w:sz w:val="22"/>
          <w:szCs w:val="22"/>
          <w:u w:val="none"/>
        </w:rPr>
        <w:t>c)</w:t>
      </w:r>
      <w:r w:rsidRPr="00D7379E">
        <w:rPr>
          <w:rFonts w:ascii="Bookman Old Style" w:hAnsi="Bookman Old Style" w:cs="Candara"/>
          <w:b w:val="0"/>
          <w:sz w:val="22"/>
          <w:szCs w:val="22"/>
          <w:u w:val="none"/>
        </w:rPr>
        <w:tab/>
        <w:t xml:space="preserve">i benefici che potrebbero generarsi dallo sviluppo dell’intervento </w:t>
      </w:r>
      <w:r w:rsidR="005222B6" w:rsidRPr="00D7379E">
        <w:rPr>
          <w:rFonts w:ascii="Bookman Old Style" w:hAnsi="Bookman Old Style" w:cs="Candara"/>
          <w:b w:val="0"/>
          <w:sz w:val="22"/>
          <w:szCs w:val="22"/>
          <w:u w:val="none"/>
        </w:rPr>
        <w:t>sul</w:t>
      </w:r>
      <w:r w:rsidRPr="00D7379E">
        <w:rPr>
          <w:rFonts w:ascii="Bookman Old Style" w:hAnsi="Bookman Old Style" w:cs="Candara"/>
          <w:b w:val="0"/>
          <w:sz w:val="22"/>
          <w:szCs w:val="22"/>
          <w:u w:val="none"/>
        </w:rPr>
        <w:t xml:space="preserve"> territorio</w:t>
      </w:r>
      <w:r w:rsidR="005222B6" w:rsidRPr="00D7379E">
        <w:rPr>
          <w:rFonts w:ascii="Bookman Old Style" w:hAnsi="Bookman Old Style" w:cs="Candara"/>
          <w:b w:val="0"/>
          <w:sz w:val="22"/>
          <w:szCs w:val="22"/>
          <w:u w:val="none"/>
        </w:rPr>
        <w:t>;</w:t>
      </w:r>
    </w:p>
    <w:p w14:paraId="4BEF5A68" w14:textId="79B4206B" w:rsidR="000852B2" w:rsidRPr="00D7379E" w:rsidRDefault="000852B2" w:rsidP="000852B2">
      <w:pPr>
        <w:pStyle w:val="Titolo"/>
        <w:spacing w:after="120" w:line="276" w:lineRule="auto"/>
        <w:ind w:left="360" w:right="565"/>
        <w:jc w:val="both"/>
        <w:rPr>
          <w:rFonts w:ascii="Bookman Old Style" w:hAnsi="Bookman Old Style" w:cs="Candara"/>
          <w:b w:val="0"/>
          <w:sz w:val="22"/>
          <w:szCs w:val="22"/>
          <w:u w:val="none"/>
        </w:rPr>
      </w:pPr>
      <w:r w:rsidRPr="00D7379E">
        <w:rPr>
          <w:rFonts w:ascii="Bookman Old Style" w:hAnsi="Bookman Old Style" w:cs="Candara"/>
          <w:b w:val="0"/>
          <w:sz w:val="22"/>
          <w:szCs w:val="22"/>
          <w:u w:val="none"/>
        </w:rPr>
        <w:t>d)</w:t>
      </w:r>
      <w:r w:rsidRPr="00D7379E">
        <w:rPr>
          <w:rFonts w:ascii="Bookman Old Style" w:hAnsi="Bookman Old Style" w:cs="Candara"/>
          <w:b w:val="0"/>
          <w:sz w:val="22"/>
          <w:szCs w:val="22"/>
          <w:u w:val="none"/>
        </w:rPr>
        <w:tab/>
        <w:t>la tipologia di possibili fruitori, oltre ai giovani di cui al punto b), del servizio/attività oggetto della proposta.</w:t>
      </w:r>
    </w:p>
    <w:p w14:paraId="07754550" w14:textId="77777777" w:rsidR="00BE58BD" w:rsidRPr="00D7379E" w:rsidRDefault="00BE58BD" w:rsidP="00BE58BD">
      <w:pPr>
        <w:pStyle w:val="Titolo"/>
        <w:spacing w:after="120" w:line="276" w:lineRule="auto"/>
        <w:ind w:left="360" w:right="565"/>
        <w:jc w:val="both"/>
        <w:rPr>
          <w:rFonts w:ascii="Bookman Old Style" w:hAnsi="Bookman Old Style" w:cs="Candara"/>
          <w:b w:val="0"/>
          <w:sz w:val="22"/>
          <w:szCs w:val="22"/>
          <w:u w:val="none"/>
        </w:rPr>
      </w:pPr>
    </w:p>
    <w:p w14:paraId="38F0BD0B" w14:textId="77777777" w:rsidR="00BE58BD" w:rsidRPr="00D7379E" w:rsidRDefault="00BE58BD" w:rsidP="00750680">
      <w:pPr>
        <w:pStyle w:val="Titolo"/>
        <w:numPr>
          <w:ilvl w:val="0"/>
          <w:numId w:val="6"/>
        </w:numPr>
        <w:spacing w:after="120" w:line="276" w:lineRule="auto"/>
        <w:ind w:right="565"/>
        <w:jc w:val="both"/>
        <w:rPr>
          <w:rFonts w:ascii="Bookman Old Style" w:hAnsi="Bookman Old Style" w:cs="Candara"/>
          <w:b w:val="0"/>
          <w:i/>
          <w:sz w:val="22"/>
          <w:szCs w:val="22"/>
          <w:u w:val="none"/>
        </w:rPr>
      </w:pPr>
      <w:r w:rsidRPr="00D7379E">
        <w:rPr>
          <w:rFonts w:ascii="Bookman Old Style" w:hAnsi="Bookman Old Style" w:cs="Candara"/>
          <w:sz w:val="22"/>
          <w:szCs w:val="22"/>
        </w:rPr>
        <w:t>BREVE DESCRIZIONE DEI PARTNER</w:t>
      </w:r>
    </w:p>
    <w:p w14:paraId="06912491" w14:textId="77777777" w:rsidR="00BE58BD" w:rsidRPr="00D7379E" w:rsidRDefault="00BE58BD" w:rsidP="00BE58BD">
      <w:pPr>
        <w:pStyle w:val="Titolo"/>
        <w:spacing w:after="120" w:line="276" w:lineRule="auto"/>
        <w:ind w:left="360" w:right="565"/>
        <w:jc w:val="both"/>
        <w:rPr>
          <w:rFonts w:ascii="Bookman Old Style" w:hAnsi="Bookman Old Style" w:cs="Candara"/>
          <w:b w:val="0"/>
          <w:sz w:val="22"/>
          <w:szCs w:val="22"/>
          <w:u w:val="none"/>
        </w:rPr>
      </w:pPr>
      <w:r w:rsidRPr="00D7379E">
        <w:rPr>
          <w:rFonts w:ascii="Bookman Old Style" w:hAnsi="Bookman Old Style" w:cs="Candara"/>
          <w:b w:val="0"/>
          <w:i/>
          <w:sz w:val="22"/>
          <w:szCs w:val="22"/>
          <w:u w:val="none"/>
        </w:rPr>
        <w:t>Max 2.000 battute per ogni partner</w:t>
      </w:r>
    </w:p>
    <w:p w14:paraId="093492CA" w14:textId="77777777" w:rsidR="00BE58BD" w:rsidRPr="00D7379E" w:rsidRDefault="00BE58BD" w:rsidP="00BE58BD">
      <w:pPr>
        <w:pStyle w:val="Titolo"/>
        <w:spacing w:after="120" w:line="276" w:lineRule="auto"/>
        <w:ind w:left="360" w:right="565"/>
        <w:jc w:val="both"/>
        <w:rPr>
          <w:rFonts w:ascii="Bookman Old Style" w:hAnsi="Bookman Old Style" w:cs="Candara"/>
          <w:b w:val="0"/>
          <w:sz w:val="22"/>
          <w:szCs w:val="22"/>
          <w:u w:val="none"/>
        </w:rPr>
      </w:pPr>
      <w:r w:rsidRPr="00D7379E">
        <w:rPr>
          <w:rFonts w:ascii="Bookman Old Style" w:hAnsi="Bookman Old Style" w:cs="Candara"/>
          <w:b w:val="0"/>
          <w:sz w:val="22"/>
          <w:szCs w:val="22"/>
          <w:u w:val="none"/>
        </w:rPr>
        <w:t>Per ognuno dei partner, motivare il coinvolgimento nell’ambito dell’iniziativa progettuale proposta e descrivere sinteticamente le esperienze e le competenze acquisite nell’ambito delle aree di intervento del progetto.</w:t>
      </w:r>
    </w:p>
    <w:p w14:paraId="40F00721" w14:textId="77777777" w:rsidR="00BE58BD" w:rsidRPr="00D7379E" w:rsidRDefault="00BE58BD" w:rsidP="00BE58BD">
      <w:pPr>
        <w:pStyle w:val="Titolo"/>
        <w:spacing w:after="120" w:line="276" w:lineRule="auto"/>
        <w:ind w:left="360" w:right="565"/>
        <w:jc w:val="both"/>
        <w:rPr>
          <w:rFonts w:ascii="Bookman Old Style" w:hAnsi="Bookman Old Style" w:cs="Candara"/>
          <w:b w:val="0"/>
          <w:sz w:val="22"/>
          <w:szCs w:val="22"/>
          <w:u w:val="none"/>
        </w:rPr>
      </w:pPr>
    </w:p>
    <w:p w14:paraId="534E5C39" w14:textId="77777777" w:rsidR="00BE58BD" w:rsidRPr="00D7379E" w:rsidRDefault="00BE58BD" w:rsidP="005222B6">
      <w:pPr>
        <w:pStyle w:val="Titolo"/>
        <w:numPr>
          <w:ilvl w:val="0"/>
          <w:numId w:val="6"/>
        </w:numPr>
        <w:spacing w:after="120" w:line="276" w:lineRule="auto"/>
        <w:ind w:right="565"/>
        <w:jc w:val="both"/>
        <w:rPr>
          <w:rFonts w:ascii="Bookman Old Style" w:hAnsi="Bookman Old Style" w:cs="Candara"/>
          <w:b w:val="0"/>
          <w:i/>
          <w:sz w:val="22"/>
          <w:szCs w:val="22"/>
          <w:u w:val="none"/>
        </w:rPr>
      </w:pPr>
      <w:r w:rsidRPr="00D7379E">
        <w:rPr>
          <w:rFonts w:ascii="Bookman Old Style" w:hAnsi="Bookman Old Style" w:cs="Candara"/>
          <w:sz w:val="22"/>
          <w:szCs w:val="22"/>
        </w:rPr>
        <w:t>LINEE DI AZIONE</w:t>
      </w:r>
    </w:p>
    <w:p w14:paraId="0034CB61" w14:textId="77777777" w:rsidR="00BE58BD" w:rsidRPr="00D7379E" w:rsidRDefault="00BE58BD" w:rsidP="00BE58BD">
      <w:pPr>
        <w:pStyle w:val="Titolo"/>
        <w:spacing w:after="120" w:line="276" w:lineRule="auto"/>
        <w:ind w:left="360" w:right="565"/>
        <w:jc w:val="both"/>
        <w:rPr>
          <w:rFonts w:ascii="Bookman Old Style" w:hAnsi="Bookman Old Style" w:cs="Candara"/>
          <w:b w:val="0"/>
          <w:sz w:val="22"/>
          <w:szCs w:val="22"/>
          <w:u w:val="none"/>
        </w:rPr>
      </w:pPr>
      <w:r w:rsidRPr="00D7379E">
        <w:rPr>
          <w:rFonts w:ascii="Bookman Old Style" w:hAnsi="Bookman Old Style" w:cs="Candara"/>
          <w:b w:val="0"/>
          <w:i/>
          <w:sz w:val="22"/>
          <w:szCs w:val="22"/>
          <w:u w:val="none"/>
        </w:rPr>
        <w:t>Max 2.000 battute per ogni linea di azione</w:t>
      </w:r>
    </w:p>
    <w:p w14:paraId="046B0575" w14:textId="77777777" w:rsidR="00BE58BD" w:rsidRPr="00D7379E" w:rsidRDefault="00BE58BD" w:rsidP="00BE58BD">
      <w:pPr>
        <w:pStyle w:val="Titolo"/>
        <w:spacing w:after="120" w:line="276" w:lineRule="auto"/>
        <w:ind w:left="360" w:right="565"/>
        <w:jc w:val="both"/>
        <w:rPr>
          <w:rFonts w:ascii="Bookman Old Style" w:hAnsi="Bookman Old Style" w:cs="Candara"/>
          <w:sz w:val="22"/>
          <w:szCs w:val="22"/>
        </w:rPr>
      </w:pPr>
      <w:r w:rsidRPr="00D7379E">
        <w:rPr>
          <w:rFonts w:ascii="Bookman Old Style" w:hAnsi="Bookman Old Style" w:cs="Candara"/>
          <w:b w:val="0"/>
          <w:sz w:val="22"/>
          <w:szCs w:val="22"/>
          <w:u w:val="none"/>
        </w:rPr>
        <w:t>Descrivere le linee di azione di cui si compone il progetto, seguendo il seguente schema:</w:t>
      </w:r>
    </w:p>
    <w:p w14:paraId="18BD1C58" w14:textId="77777777" w:rsidR="00BE58BD" w:rsidRPr="00D7379E" w:rsidRDefault="00BE58BD" w:rsidP="00BE58BD">
      <w:pPr>
        <w:pStyle w:val="Paragrafoelenco"/>
        <w:numPr>
          <w:ilvl w:val="0"/>
          <w:numId w:val="4"/>
        </w:numPr>
        <w:spacing w:after="120" w:line="276" w:lineRule="auto"/>
        <w:ind w:left="709" w:right="565" w:hanging="283"/>
        <w:jc w:val="both"/>
        <w:rPr>
          <w:rFonts w:ascii="Bookman Old Style" w:hAnsi="Bookman Old Style" w:cs="Candara"/>
          <w:sz w:val="22"/>
          <w:szCs w:val="22"/>
        </w:rPr>
      </w:pPr>
      <w:r w:rsidRPr="00D7379E">
        <w:rPr>
          <w:rFonts w:ascii="Bookman Old Style" w:hAnsi="Bookman Old Style" w:cs="Candara"/>
          <w:sz w:val="22"/>
          <w:szCs w:val="22"/>
        </w:rPr>
        <w:lastRenderedPageBreak/>
        <w:t>nome della linea di azione</w:t>
      </w:r>
    </w:p>
    <w:p w14:paraId="29F51EB8" w14:textId="77777777" w:rsidR="00BE58BD" w:rsidRPr="00D7379E" w:rsidRDefault="00BE58BD" w:rsidP="00BE58BD">
      <w:pPr>
        <w:pStyle w:val="Paragrafoelenco"/>
        <w:numPr>
          <w:ilvl w:val="0"/>
          <w:numId w:val="4"/>
        </w:numPr>
        <w:spacing w:after="120" w:line="276" w:lineRule="auto"/>
        <w:ind w:left="709" w:right="565" w:hanging="283"/>
        <w:jc w:val="both"/>
        <w:rPr>
          <w:rFonts w:ascii="Bookman Old Style" w:hAnsi="Bookman Old Style" w:cs="Candara"/>
          <w:sz w:val="22"/>
          <w:szCs w:val="22"/>
        </w:rPr>
      </w:pPr>
      <w:r w:rsidRPr="00D7379E">
        <w:rPr>
          <w:rFonts w:ascii="Bookman Old Style" w:hAnsi="Bookman Old Style" w:cs="Candara"/>
          <w:sz w:val="22"/>
          <w:szCs w:val="22"/>
        </w:rPr>
        <w:t>descrizione sintetica della linea di azione e obiettivo/i specifico di riferimento (rispetto a quelli esplicitati al punto 4)</w:t>
      </w:r>
    </w:p>
    <w:p w14:paraId="3BA835B9" w14:textId="77777777" w:rsidR="00BE58BD" w:rsidRPr="00D7379E" w:rsidRDefault="00BE58BD" w:rsidP="00BE58BD">
      <w:pPr>
        <w:pStyle w:val="Paragrafoelenco"/>
        <w:numPr>
          <w:ilvl w:val="0"/>
          <w:numId w:val="4"/>
        </w:numPr>
        <w:spacing w:after="120" w:line="276" w:lineRule="auto"/>
        <w:ind w:left="709" w:right="565" w:hanging="283"/>
        <w:jc w:val="both"/>
        <w:rPr>
          <w:rFonts w:ascii="Bookman Old Style" w:hAnsi="Bookman Old Style" w:cs="Candara"/>
          <w:sz w:val="22"/>
          <w:szCs w:val="22"/>
        </w:rPr>
      </w:pPr>
      <w:r w:rsidRPr="00D7379E">
        <w:rPr>
          <w:rFonts w:ascii="Bookman Old Style" w:hAnsi="Bookman Old Style" w:cs="Candara"/>
          <w:sz w:val="22"/>
          <w:szCs w:val="22"/>
        </w:rPr>
        <w:t>tipologia di soggetti beneficiari</w:t>
      </w:r>
    </w:p>
    <w:p w14:paraId="3F21D73B" w14:textId="77777777" w:rsidR="00BE58BD" w:rsidRPr="00D7379E" w:rsidRDefault="00BE58BD" w:rsidP="00BE58BD">
      <w:pPr>
        <w:pStyle w:val="Paragrafoelenco"/>
        <w:numPr>
          <w:ilvl w:val="0"/>
          <w:numId w:val="4"/>
        </w:numPr>
        <w:spacing w:after="120" w:line="276" w:lineRule="auto"/>
        <w:ind w:left="709" w:right="565" w:hanging="283"/>
        <w:jc w:val="both"/>
        <w:rPr>
          <w:rFonts w:ascii="Bookman Old Style" w:hAnsi="Bookman Old Style" w:cs="Candara"/>
          <w:sz w:val="22"/>
          <w:szCs w:val="22"/>
        </w:rPr>
      </w:pPr>
      <w:r w:rsidRPr="00D7379E">
        <w:rPr>
          <w:rFonts w:ascii="Bookman Old Style" w:hAnsi="Bookman Old Style" w:cs="Candara"/>
          <w:sz w:val="22"/>
          <w:szCs w:val="22"/>
        </w:rPr>
        <w:t>fasi realizzative</w:t>
      </w:r>
    </w:p>
    <w:p w14:paraId="104ACC80" w14:textId="77777777" w:rsidR="00BE58BD" w:rsidRPr="00D7379E" w:rsidRDefault="00BE58BD" w:rsidP="00BE58BD">
      <w:pPr>
        <w:pStyle w:val="Paragrafoelenco"/>
        <w:numPr>
          <w:ilvl w:val="0"/>
          <w:numId w:val="4"/>
        </w:numPr>
        <w:spacing w:after="120" w:line="276" w:lineRule="auto"/>
        <w:ind w:left="709" w:right="565" w:hanging="283"/>
        <w:jc w:val="both"/>
        <w:rPr>
          <w:rFonts w:ascii="Bookman Old Style" w:hAnsi="Bookman Old Style" w:cs="Candara"/>
          <w:sz w:val="22"/>
          <w:szCs w:val="22"/>
        </w:rPr>
      </w:pPr>
      <w:r w:rsidRPr="00D7379E">
        <w:rPr>
          <w:rFonts w:ascii="Bookman Old Style" w:hAnsi="Bookman Old Style" w:cs="Candara"/>
          <w:sz w:val="22"/>
          <w:szCs w:val="22"/>
        </w:rPr>
        <w:t>eventuali connessioni funzionali con altre linee di azione</w:t>
      </w:r>
    </w:p>
    <w:p w14:paraId="20940AB7" w14:textId="77777777" w:rsidR="00BE58BD" w:rsidRPr="00D7379E" w:rsidRDefault="00BE58BD" w:rsidP="00BE58BD">
      <w:pPr>
        <w:pStyle w:val="Paragrafoelenco"/>
        <w:numPr>
          <w:ilvl w:val="0"/>
          <w:numId w:val="4"/>
        </w:numPr>
        <w:spacing w:after="120" w:line="276" w:lineRule="auto"/>
        <w:ind w:left="709" w:right="565" w:hanging="283"/>
        <w:jc w:val="both"/>
        <w:rPr>
          <w:rFonts w:ascii="Bookman Old Style" w:hAnsi="Bookman Old Style" w:cs="Candara"/>
          <w:sz w:val="22"/>
          <w:szCs w:val="22"/>
        </w:rPr>
      </w:pPr>
      <w:r w:rsidRPr="00D7379E">
        <w:rPr>
          <w:rFonts w:ascii="Bookman Old Style" w:hAnsi="Bookman Old Style" w:cs="Candara"/>
          <w:sz w:val="22"/>
          <w:szCs w:val="22"/>
        </w:rPr>
        <w:t>beni e attrezzature: indicare la tipologia e le caratteristiche dei beni necessari alla realizzazione delle attività</w:t>
      </w:r>
    </w:p>
    <w:p w14:paraId="6A6BDB81" w14:textId="77777777" w:rsidR="00BE58BD" w:rsidRPr="00D7379E" w:rsidRDefault="00BE58BD" w:rsidP="00BE58BD">
      <w:pPr>
        <w:pStyle w:val="Paragrafoelenco"/>
        <w:numPr>
          <w:ilvl w:val="0"/>
          <w:numId w:val="4"/>
        </w:numPr>
        <w:spacing w:after="120" w:line="276" w:lineRule="auto"/>
        <w:ind w:left="709" w:right="565" w:hanging="283"/>
        <w:jc w:val="both"/>
        <w:rPr>
          <w:rFonts w:ascii="Bookman Old Style" w:hAnsi="Bookman Old Style" w:cs="Candara"/>
          <w:sz w:val="22"/>
          <w:szCs w:val="22"/>
        </w:rPr>
      </w:pPr>
      <w:r w:rsidRPr="00D7379E">
        <w:rPr>
          <w:rFonts w:ascii="Bookman Old Style" w:hAnsi="Bookman Old Style" w:cs="Candara"/>
          <w:sz w:val="22"/>
          <w:szCs w:val="22"/>
        </w:rPr>
        <w:t xml:space="preserve">partner coinvolti nella realizzazione della linea di azione, con relativo dettaglio delle attività di loro diretta competenza </w:t>
      </w:r>
    </w:p>
    <w:p w14:paraId="46D0D993" w14:textId="77777777" w:rsidR="00BE58BD" w:rsidRPr="00D7379E" w:rsidRDefault="00BE58BD" w:rsidP="00BE58BD">
      <w:pPr>
        <w:pStyle w:val="Paragrafoelenco"/>
        <w:numPr>
          <w:ilvl w:val="0"/>
          <w:numId w:val="4"/>
        </w:numPr>
        <w:spacing w:after="120" w:line="276" w:lineRule="auto"/>
        <w:ind w:left="709" w:right="565" w:hanging="283"/>
        <w:jc w:val="both"/>
        <w:rPr>
          <w:rFonts w:ascii="Bookman Old Style" w:hAnsi="Bookman Old Style" w:cs="Calibri"/>
          <w:sz w:val="22"/>
          <w:szCs w:val="22"/>
        </w:rPr>
      </w:pPr>
      <w:r w:rsidRPr="00D7379E">
        <w:rPr>
          <w:rFonts w:ascii="Bookman Old Style" w:hAnsi="Bookman Old Style" w:cs="Candara"/>
          <w:sz w:val="22"/>
          <w:szCs w:val="22"/>
        </w:rPr>
        <w:t xml:space="preserve">costo presunto della linea di azione </w:t>
      </w:r>
    </w:p>
    <w:p w14:paraId="5537C3F4" w14:textId="77777777" w:rsidR="00BE58BD" w:rsidRPr="00D7379E" w:rsidRDefault="00BE58BD" w:rsidP="00BE58BD">
      <w:pPr>
        <w:pStyle w:val="Paragrafoelenco"/>
        <w:spacing w:after="120" w:line="276" w:lineRule="auto"/>
        <w:ind w:left="709"/>
        <w:jc w:val="both"/>
        <w:rPr>
          <w:rFonts w:ascii="Bookman Old Style" w:hAnsi="Bookman Old Style" w:cs="Calibri"/>
          <w:sz w:val="22"/>
          <w:szCs w:val="22"/>
        </w:rPr>
      </w:pPr>
    </w:p>
    <w:p w14:paraId="57654287" w14:textId="77777777" w:rsidR="00BE58BD" w:rsidRPr="00D7379E" w:rsidRDefault="00BE58BD" w:rsidP="005222B6">
      <w:pPr>
        <w:pStyle w:val="Titolo"/>
        <w:numPr>
          <w:ilvl w:val="0"/>
          <w:numId w:val="6"/>
        </w:numPr>
        <w:spacing w:after="120" w:line="276" w:lineRule="auto"/>
        <w:ind w:right="565"/>
        <w:jc w:val="both"/>
        <w:rPr>
          <w:rFonts w:ascii="Bookman Old Style" w:hAnsi="Bookman Old Style" w:cs="Candara"/>
          <w:b w:val="0"/>
          <w:i/>
          <w:sz w:val="22"/>
          <w:szCs w:val="22"/>
          <w:u w:val="none"/>
        </w:rPr>
      </w:pPr>
      <w:r w:rsidRPr="00D7379E">
        <w:rPr>
          <w:rFonts w:ascii="Bookman Old Style" w:hAnsi="Bookman Old Style" w:cs="Candara"/>
          <w:sz w:val="22"/>
          <w:szCs w:val="22"/>
        </w:rPr>
        <w:t xml:space="preserve">INQUADRAMENTO DEL PROGETTO IN RAPPORTO AD ALTRE POLITICHE LOCALI DELL’ENTE  </w:t>
      </w:r>
    </w:p>
    <w:p w14:paraId="62B61B8B" w14:textId="77777777" w:rsidR="00BE58BD" w:rsidRPr="00D7379E" w:rsidRDefault="00BE58BD" w:rsidP="00BE58BD">
      <w:pPr>
        <w:pStyle w:val="Titolo"/>
        <w:spacing w:after="120" w:line="276" w:lineRule="auto"/>
        <w:ind w:left="360" w:right="565"/>
        <w:jc w:val="both"/>
        <w:rPr>
          <w:rFonts w:ascii="Bookman Old Style" w:hAnsi="Bookman Old Style" w:cs="Candara"/>
          <w:b w:val="0"/>
          <w:sz w:val="22"/>
          <w:szCs w:val="22"/>
          <w:u w:val="none"/>
        </w:rPr>
      </w:pPr>
      <w:r w:rsidRPr="00D7379E">
        <w:rPr>
          <w:rFonts w:ascii="Bookman Old Style" w:hAnsi="Bookman Old Style" w:cs="Candara"/>
          <w:b w:val="0"/>
          <w:i/>
          <w:sz w:val="22"/>
          <w:szCs w:val="22"/>
          <w:u w:val="none"/>
        </w:rPr>
        <w:t>Max 3.000 battute</w:t>
      </w:r>
    </w:p>
    <w:p w14:paraId="7F4B8FEA" w14:textId="77777777" w:rsidR="00BE58BD" w:rsidRPr="00D7379E" w:rsidRDefault="00BE58BD" w:rsidP="00BE58BD">
      <w:pPr>
        <w:pStyle w:val="Titolo"/>
        <w:spacing w:after="120" w:line="276" w:lineRule="auto"/>
        <w:ind w:left="360" w:right="565"/>
        <w:jc w:val="both"/>
        <w:rPr>
          <w:rFonts w:ascii="Bookman Old Style" w:hAnsi="Bookman Old Style" w:cs="Candara"/>
          <w:sz w:val="22"/>
          <w:szCs w:val="22"/>
        </w:rPr>
      </w:pPr>
      <w:r w:rsidRPr="00D7379E">
        <w:rPr>
          <w:rFonts w:ascii="Bookman Old Style" w:hAnsi="Bookman Old Style" w:cs="Candara"/>
          <w:b w:val="0"/>
          <w:sz w:val="22"/>
          <w:szCs w:val="22"/>
          <w:u w:val="none"/>
        </w:rPr>
        <w:t xml:space="preserve">Indicare e descrivere sinteticamente eventuali piani/programmi/progetti attivati sul territorio e coerenti con l’intervento proposto, con particolare riferimento ad azioni inerenti </w:t>
      </w:r>
      <w:proofErr w:type="gramStart"/>
      <w:r w:rsidRPr="00D7379E">
        <w:rPr>
          <w:rFonts w:ascii="Bookman Old Style" w:hAnsi="Bookman Old Style" w:cs="Candara"/>
          <w:b w:val="0"/>
          <w:sz w:val="22"/>
          <w:szCs w:val="22"/>
          <w:u w:val="none"/>
        </w:rPr>
        <w:t>le</w:t>
      </w:r>
      <w:proofErr w:type="gramEnd"/>
      <w:r w:rsidRPr="00D7379E">
        <w:rPr>
          <w:rFonts w:ascii="Bookman Old Style" w:hAnsi="Bookman Old Style" w:cs="Candara"/>
          <w:b w:val="0"/>
          <w:sz w:val="22"/>
          <w:szCs w:val="22"/>
          <w:u w:val="none"/>
        </w:rPr>
        <w:t xml:space="preserve"> politiche giovanili, evidenziando la funzione che l’avvio di tale progetto può svolgere all’interno di una più ampia azione di attivazione della popolazione giovanile e in generale di sviluppo locale</w:t>
      </w:r>
    </w:p>
    <w:p w14:paraId="10DCFDD8" w14:textId="77777777" w:rsidR="00BE58BD" w:rsidRPr="00D7379E" w:rsidRDefault="00BE58BD" w:rsidP="00BE58BD">
      <w:pPr>
        <w:pStyle w:val="Titolo"/>
        <w:spacing w:after="120" w:line="276" w:lineRule="auto"/>
        <w:ind w:left="567" w:right="565"/>
        <w:jc w:val="both"/>
        <w:rPr>
          <w:rFonts w:ascii="Bookman Old Style" w:hAnsi="Bookman Old Style" w:cs="Candara"/>
          <w:sz w:val="22"/>
          <w:szCs w:val="22"/>
        </w:rPr>
      </w:pPr>
    </w:p>
    <w:p w14:paraId="0903086F" w14:textId="504D85C1" w:rsidR="00BE58BD" w:rsidRPr="00D7379E" w:rsidRDefault="00BE58BD" w:rsidP="005222B6">
      <w:pPr>
        <w:pStyle w:val="Titolo"/>
        <w:numPr>
          <w:ilvl w:val="0"/>
          <w:numId w:val="6"/>
        </w:numPr>
        <w:spacing w:after="120" w:line="276" w:lineRule="auto"/>
        <w:ind w:right="565"/>
        <w:jc w:val="both"/>
        <w:rPr>
          <w:rFonts w:ascii="Bookman Old Style" w:hAnsi="Bookman Old Style" w:cs="Candara"/>
          <w:b w:val="0"/>
          <w:i/>
          <w:sz w:val="22"/>
          <w:szCs w:val="22"/>
          <w:u w:val="none"/>
        </w:rPr>
      </w:pPr>
      <w:r w:rsidRPr="00D7379E">
        <w:rPr>
          <w:rFonts w:ascii="Bookman Old Style" w:hAnsi="Bookman Old Style" w:cs="Candara"/>
          <w:sz w:val="22"/>
          <w:szCs w:val="22"/>
        </w:rPr>
        <w:t>METODOLOGIA DI COINVOLGIMENTO E DI SVOLGIMENTO DEL PROCESSO DI PROGETTAZIONE PARTECIPATA</w:t>
      </w:r>
    </w:p>
    <w:p w14:paraId="5467504E" w14:textId="77777777" w:rsidR="00BE58BD" w:rsidRPr="00D7379E" w:rsidRDefault="00BE58BD" w:rsidP="00BE58BD">
      <w:pPr>
        <w:pStyle w:val="Titolo"/>
        <w:spacing w:after="120" w:line="276" w:lineRule="auto"/>
        <w:ind w:left="360" w:right="565"/>
        <w:jc w:val="both"/>
        <w:rPr>
          <w:rFonts w:ascii="Bookman Old Style" w:hAnsi="Bookman Old Style" w:cs="Candara"/>
          <w:b w:val="0"/>
          <w:sz w:val="22"/>
          <w:szCs w:val="22"/>
          <w:u w:val="none"/>
        </w:rPr>
      </w:pPr>
      <w:r w:rsidRPr="00D7379E">
        <w:rPr>
          <w:rFonts w:ascii="Bookman Old Style" w:hAnsi="Bookman Old Style" w:cs="Candara"/>
          <w:b w:val="0"/>
          <w:i/>
          <w:sz w:val="22"/>
          <w:szCs w:val="22"/>
          <w:u w:val="none"/>
        </w:rPr>
        <w:t>Max 3.000 battute</w:t>
      </w:r>
    </w:p>
    <w:p w14:paraId="1A80B334" w14:textId="77777777" w:rsidR="00BE58BD" w:rsidRPr="00D7379E" w:rsidRDefault="00BE58BD" w:rsidP="00BE58BD">
      <w:pPr>
        <w:pStyle w:val="Titolo"/>
        <w:spacing w:after="120" w:line="276" w:lineRule="auto"/>
        <w:ind w:left="360" w:right="565"/>
        <w:jc w:val="both"/>
        <w:rPr>
          <w:rFonts w:ascii="Bookman Old Style" w:hAnsi="Bookman Old Style" w:cs="Candara"/>
          <w:b w:val="0"/>
          <w:sz w:val="22"/>
          <w:szCs w:val="22"/>
          <w:u w:val="none"/>
        </w:rPr>
      </w:pPr>
      <w:r w:rsidRPr="00D7379E">
        <w:rPr>
          <w:rFonts w:ascii="Bookman Old Style" w:hAnsi="Bookman Old Style" w:cs="Candara"/>
          <w:b w:val="0"/>
          <w:sz w:val="22"/>
          <w:szCs w:val="22"/>
          <w:u w:val="none"/>
        </w:rPr>
        <w:t>Indicare e descrivere le modalità con le quali verrà individuata e coinvolta la popolazione giovanile target, nonché la metodologia e la tempistica che verranno utilizzate nella gestione del percorso di progettazione partecipata.</w:t>
      </w:r>
    </w:p>
    <w:p w14:paraId="566796D3" w14:textId="77777777" w:rsidR="00BE58BD" w:rsidRPr="00D7379E" w:rsidRDefault="00BE58BD" w:rsidP="00BE58BD">
      <w:pPr>
        <w:pStyle w:val="Titolo"/>
        <w:spacing w:after="120" w:line="276" w:lineRule="auto"/>
        <w:ind w:left="360" w:right="565"/>
        <w:jc w:val="both"/>
        <w:rPr>
          <w:rFonts w:ascii="Bookman Old Style" w:hAnsi="Bookman Old Style" w:cs="Candara"/>
          <w:b w:val="0"/>
          <w:sz w:val="22"/>
          <w:szCs w:val="22"/>
          <w:u w:val="none"/>
        </w:rPr>
      </w:pPr>
    </w:p>
    <w:p w14:paraId="5F11FAB0" w14:textId="77777777" w:rsidR="00BE58BD" w:rsidRPr="00D7379E" w:rsidRDefault="00BE58BD" w:rsidP="005222B6">
      <w:pPr>
        <w:pStyle w:val="Titolo"/>
        <w:numPr>
          <w:ilvl w:val="0"/>
          <w:numId w:val="6"/>
        </w:numPr>
        <w:spacing w:after="120" w:line="276" w:lineRule="auto"/>
        <w:ind w:right="565"/>
        <w:jc w:val="both"/>
        <w:rPr>
          <w:rFonts w:ascii="Bookman Old Style" w:hAnsi="Bookman Old Style" w:cs="Candara"/>
          <w:b w:val="0"/>
          <w:i/>
          <w:sz w:val="22"/>
          <w:szCs w:val="22"/>
          <w:u w:val="none"/>
        </w:rPr>
      </w:pPr>
      <w:r w:rsidRPr="00D7379E">
        <w:rPr>
          <w:rFonts w:ascii="Bookman Old Style" w:hAnsi="Bookman Old Style" w:cs="Candara"/>
          <w:sz w:val="22"/>
          <w:szCs w:val="22"/>
        </w:rPr>
        <w:t>MODELLO DI SOSTENIBILITA’ A MEDIO/LUNGO TERMINE DELL’INTERVENTO</w:t>
      </w:r>
    </w:p>
    <w:p w14:paraId="4FCB0A34" w14:textId="77777777" w:rsidR="00BE58BD" w:rsidRPr="00D7379E" w:rsidRDefault="00BE58BD" w:rsidP="00BE58BD">
      <w:pPr>
        <w:pStyle w:val="Titolo"/>
        <w:spacing w:after="120" w:line="276" w:lineRule="auto"/>
        <w:ind w:left="360" w:right="565"/>
        <w:jc w:val="both"/>
        <w:rPr>
          <w:rFonts w:ascii="Bookman Old Style" w:eastAsia="CenturyGothic" w:hAnsi="Bookman Old Style" w:cs="Garamond"/>
          <w:b w:val="0"/>
          <w:bCs/>
          <w:sz w:val="22"/>
          <w:szCs w:val="22"/>
          <w:u w:val="none"/>
        </w:rPr>
      </w:pPr>
      <w:r w:rsidRPr="00D7379E">
        <w:rPr>
          <w:rFonts w:ascii="Bookman Old Style" w:hAnsi="Bookman Old Style" w:cs="Candara"/>
          <w:b w:val="0"/>
          <w:i/>
          <w:sz w:val="22"/>
          <w:szCs w:val="22"/>
          <w:u w:val="none"/>
        </w:rPr>
        <w:t>Max 3.000 battute</w:t>
      </w:r>
    </w:p>
    <w:p w14:paraId="3B5345AE" w14:textId="77777777" w:rsidR="00BE58BD" w:rsidRPr="00D7379E" w:rsidRDefault="00BE58BD" w:rsidP="00BE58BD">
      <w:pPr>
        <w:pStyle w:val="Titolo"/>
        <w:spacing w:after="120" w:line="276" w:lineRule="auto"/>
        <w:ind w:left="360" w:right="565"/>
        <w:jc w:val="both"/>
        <w:rPr>
          <w:rFonts w:ascii="Bookman Old Style" w:hAnsi="Bookman Old Style" w:cs="Candara"/>
          <w:b w:val="0"/>
          <w:sz w:val="22"/>
          <w:szCs w:val="22"/>
          <w:u w:val="none"/>
        </w:rPr>
      </w:pPr>
      <w:r w:rsidRPr="00D7379E">
        <w:rPr>
          <w:rFonts w:ascii="Bookman Old Style" w:eastAsia="CenturyGothic" w:hAnsi="Bookman Old Style" w:cs="Garamond"/>
          <w:b w:val="0"/>
          <w:bCs/>
          <w:sz w:val="22"/>
          <w:szCs w:val="22"/>
          <w:u w:val="none"/>
        </w:rPr>
        <w:t>Definire, con indicazione delle relative risorse e delle possibili fonti di finanziamento, un piano almeno biennale, oltre la conclusione del progetto, di mantenimento e sviluppo delle azioni avviate, con contestuale descrizione della tipologia di partner eventualmente impegnati nella gestione, del modello gestionale e del legame con eventuali altre programmazioni e finanziamenti in materia a livello regionale, nazionale e/o europeo</w:t>
      </w:r>
    </w:p>
    <w:p w14:paraId="04A5076C" w14:textId="77777777" w:rsidR="00BE58BD" w:rsidRPr="00D7379E" w:rsidRDefault="00BE58BD" w:rsidP="00BE58BD">
      <w:pPr>
        <w:pStyle w:val="Titolo"/>
        <w:spacing w:after="120" w:line="276" w:lineRule="auto"/>
        <w:ind w:right="565"/>
        <w:jc w:val="both"/>
        <w:rPr>
          <w:rFonts w:ascii="Bookman Old Style" w:hAnsi="Bookman Old Style" w:cs="Candara"/>
          <w:sz w:val="22"/>
          <w:szCs w:val="22"/>
        </w:rPr>
      </w:pPr>
      <w:r w:rsidRPr="00D7379E">
        <w:rPr>
          <w:rFonts w:ascii="Bookman Old Style" w:hAnsi="Bookman Old Style" w:cs="Candara"/>
          <w:b w:val="0"/>
          <w:sz w:val="22"/>
          <w:szCs w:val="22"/>
          <w:u w:val="none"/>
        </w:rPr>
        <w:lastRenderedPageBreak/>
        <w:t xml:space="preserve"> </w:t>
      </w:r>
    </w:p>
    <w:p w14:paraId="4A1A5A3A" w14:textId="77777777" w:rsidR="00BE58BD" w:rsidRPr="00D7379E" w:rsidRDefault="00BE58BD" w:rsidP="005222B6">
      <w:pPr>
        <w:pStyle w:val="Titolo"/>
        <w:numPr>
          <w:ilvl w:val="0"/>
          <w:numId w:val="6"/>
        </w:numPr>
        <w:spacing w:after="120" w:line="276" w:lineRule="auto"/>
        <w:ind w:right="565"/>
        <w:jc w:val="both"/>
        <w:rPr>
          <w:rFonts w:ascii="Bookman Old Style" w:hAnsi="Bookman Old Style" w:cs="Candara"/>
          <w:b w:val="0"/>
          <w:i/>
          <w:sz w:val="22"/>
          <w:szCs w:val="22"/>
          <w:u w:val="none"/>
        </w:rPr>
      </w:pPr>
      <w:bookmarkStart w:id="1" w:name="_Hlk57889211"/>
      <w:r w:rsidRPr="00D7379E">
        <w:rPr>
          <w:rFonts w:ascii="Bookman Old Style" w:hAnsi="Bookman Old Style" w:cs="Candara"/>
          <w:sz w:val="22"/>
          <w:szCs w:val="22"/>
        </w:rPr>
        <w:t>RISULTATI ATTESI</w:t>
      </w:r>
    </w:p>
    <w:p w14:paraId="70045269" w14:textId="77777777" w:rsidR="00BE58BD" w:rsidRPr="00D7379E" w:rsidRDefault="00BE58BD" w:rsidP="00BE58BD">
      <w:pPr>
        <w:pStyle w:val="Titolo"/>
        <w:spacing w:after="120" w:line="276" w:lineRule="auto"/>
        <w:ind w:left="360" w:right="565"/>
        <w:jc w:val="both"/>
        <w:rPr>
          <w:rFonts w:ascii="Bookman Old Style" w:hAnsi="Bookman Old Style" w:cs="Candara"/>
          <w:b w:val="0"/>
          <w:sz w:val="22"/>
          <w:szCs w:val="22"/>
          <w:u w:val="none"/>
        </w:rPr>
      </w:pPr>
      <w:r w:rsidRPr="00D7379E">
        <w:rPr>
          <w:rFonts w:ascii="Bookman Old Style" w:hAnsi="Bookman Old Style" w:cs="Candara"/>
          <w:b w:val="0"/>
          <w:i/>
          <w:sz w:val="22"/>
          <w:szCs w:val="22"/>
          <w:u w:val="none"/>
        </w:rPr>
        <w:t>Max 3.000 battute</w:t>
      </w:r>
    </w:p>
    <w:p w14:paraId="70DA8332" w14:textId="77777777" w:rsidR="00BE58BD" w:rsidRPr="00D7379E" w:rsidRDefault="00BE58BD" w:rsidP="00CF3757">
      <w:pPr>
        <w:pStyle w:val="Titolo"/>
        <w:spacing w:after="120" w:line="276" w:lineRule="auto"/>
        <w:ind w:left="360" w:right="565"/>
        <w:jc w:val="left"/>
        <w:rPr>
          <w:rFonts w:ascii="Bookman Old Style" w:hAnsi="Bookman Old Style" w:cs="Candara"/>
          <w:b w:val="0"/>
          <w:sz w:val="22"/>
          <w:szCs w:val="22"/>
          <w:u w:val="none"/>
        </w:rPr>
      </w:pPr>
      <w:r w:rsidRPr="00D7379E">
        <w:rPr>
          <w:rFonts w:ascii="Bookman Old Style" w:hAnsi="Bookman Old Style" w:cs="Candara"/>
          <w:b w:val="0"/>
          <w:sz w:val="22"/>
          <w:szCs w:val="22"/>
          <w:u w:val="none"/>
        </w:rPr>
        <w:t>Descrivere i risultati che si prevede di raggiungere attraverso il progetto, fornendo indicatori quali-quantitativi, di processo e di risultato, rispetto agli obiettivi specifici definiti al precedente punto 4. Deve in ogni caso essere indicato:</w:t>
      </w:r>
    </w:p>
    <w:p w14:paraId="55B0AE88" w14:textId="77777777" w:rsidR="00CF3757" w:rsidRDefault="00BE58BD" w:rsidP="00CF3757">
      <w:pPr>
        <w:pStyle w:val="Titolo"/>
        <w:numPr>
          <w:ilvl w:val="0"/>
          <w:numId w:val="4"/>
        </w:numPr>
        <w:tabs>
          <w:tab w:val="clear" w:pos="0"/>
          <w:tab w:val="num" w:pos="708"/>
        </w:tabs>
        <w:spacing w:after="120" w:line="276" w:lineRule="auto"/>
        <w:ind w:left="708" w:right="565" w:hanging="708"/>
        <w:jc w:val="left"/>
        <w:rPr>
          <w:rFonts w:ascii="Bookman Old Style" w:hAnsi="Bookman Old Style" w:cs="Candara"/>
          <w:b w:val="0"/>
          <w:sz w:val="22"/>
          <w:szCs w:val="22"/>
          <w:u w:val="none"/>
        </w:rPr>
      </w:pPr>
      <w:r w:rsidRPr="00CF3757">
        <w:rPr>
          <w:rFonts w:ascii="Bookman Old Style" w:hAnsi="Bookman Old Style" w:cs="Candara"/>
          <w:b w:val="0"/>
          <w:sz w:val="22"/>
          <w:szCs w:val="22"/>
          <w:u w:val="none"/>
        </w:rPr>
        <w:t>il n° di giovani direttamente coinvolti per ognuna delle azioni previste;</w:t>
      </w:r>
    </w:p>
    <w:p w14:paraId="0E868496" w14:textId="3BEFF7FE" w:rsidR="00BE58BD" w:rsidRPr="00CF3757" w:rsidRDefault="00BE58BD" w:rsidP="00CF3757">
      <w:pPr>
        <w:pStyle w:val="Titolo"/>
        <w:numPr>
          <w:ilvl w:val="0"/>
          <w:numId w:val="4"/>
        </w:numPr>
        <w:tabs>
          <w:tab w:val="clear" w:pos="0"/>
          <w:tab w:val="num" w:pos="708"/>
        </w:tabs>
        <w:spacing w:after="120" w:line="276" w:lineRule="auto"/>
        <w:ind w:left="708" w:right="565" w:hanging="708"/>
        <w:jc w:val="left"/>
        <w:rPr>
          <w:rFonts w:ascii="Bookman Old Style" w:hAnsi="Bookman Old Style" w:cs="Candara"/>
          <w:b w:val="0"/>
          <w:sz w:val="22"/>
          <w:szCs w:val="22"/>
          <w:u w:val="none"/>
        </w:rPr>
      </w:pPr>
      <w:r w:rsidRPr="00CF3757">
        <w:rPr>
          <w:rFonts w:ascii="Bookman Old Style" w:hAnsi="Bookman Old Style" w:cs="Candara"/>
          <w:b w:val="0"/>
          <w:sz w:val="22"/>
          <w:szCs w:val="22"/>
          <w:u w:val="none"/>
        </w:rPr>
        <w:t>il n° dei beneficiari indiretti delle azioni stesse</w:t>
      </w:r>
      <w:r w:rsidR="00D86284">
        <w:rPr>
          <w:rFonts w:ascii="Bookman Old Style" w:hAnsi="Bookman Old Style" w:cs="Candara"/>
          <w:b w:val="0"/>
          <w:sz w:val="22"/>
          <w:szCs w:val="22"/>
          <w:u w:val="none"/>
        </w:rPr>
        <w:t>.</w:t>
      </w:r>
    </w:p>
    <w:p w14:paraId="599930F4" w14:textId="77777777" w:rsidR="00BE58BD" w:rsidRPr="00D7379E" w:rsidRDefault="00BE58BD" w:rsidP="00CF3757">
      <w:pPr>
        <w:pStyle w:val="Titolo"/>
        <w:spacing w:after="120" w:line="276" w:lineRule="auto"/>
        <w:ind w:left="708" w:right="565"/>
        <w:jc w:val="left"/>
        <w:rPr>
          <w:rFonts w:ascii="Bookman Old Style" w:hAnsi="Bookman Old Style" w:cs="Candara"/>
          <w:b w:val="0"/>
          <w:sz w:val="22"/>
          <w:szCs w:val="22"/>
          <w:u w:val="none"/>
        </w:rPr>
      </w:pPr>
    </w:p>
    <w:p w14:paraId="64F7DEE6" w14:textId="77777777" w:rsidR="00BE58BD" w:rsidRPr="00D7379E" w:rsidRDefault="00BE58BD" w:rsidP="00BE58BD">
      <w:pPr>
        <w:rPr>
          <w:rFonts w:ascii="Bookman Old Style" w:hAnsi="Bookman Old Style"/>
          <w:sz w:val="22"/>
          <w:szCs w:val="22"/>
        </w:rPr>
        <w:sectPr w:rsidR="00BE58BD" w:rsidRPr="00D7379E" w:rsidSect="00D7379E">
          <w:headerReference w:type="even" r:id="rId7"/>
          <w:headerReference w:type="default" r:id="rId8"/>
          <w:footerReference w:type="even" r:id="rId9"/>
          <w:footerReference w:type="default" r:id="rId10"/>
          <w:headerReference w:type="first" r:id="rId11"/>
          <w:footerReference w:type="first" r:id="rId12"/>
          <w:pgSz w:w="11906" w:h="16838"/>
          <w:pgMar w:top="1843" w:right="851" w:bottom="1977" w:left="851" w:header="357" w:footer="1701" w:gutter="0"/>
          <w:cols w:space="720"/>
          <w:docGrid w:linePitch="360"/>
        </w:sectPr>
      </w:pPr>
    </w:p>
    <w:bookmarkEnd w:id="1"/>
    <w:p w14:paraId="515FBA70" w14:textId="77777777" w:rsidR="001D2B80" w:rsidRPr="00D7379E" w:rsidRDefault="001D2B80" w:rsidP="001D2B80">
      <w:pPr>
        <w:pStyle w:val="a"/>
        <w:rPr>
          <w:rFonts w:ascii="Bookman Old Style" w:hAnsi="Bookman Old Style"/>
          <w:sz w:val="22"/>
          <w:szCs w:val="22"/>
        </w:rPr>
      </w:pPr>
    </w:p>
    <w:p w14:paraId="4F9C0DC1" w14:textId="77777777" w:rsidR="001D2B80" w:rsidRPr="00D7379E" w:rsidRDefault="001D2B80" w:rsidP="001D2B80">
      <w:pPr>
        <w:pStyle w:val="Titolo"/>
        <w:spacing w:after="120" w:line="276" w:lineRule="auto"/>
        <w:ind w:left="360" w:right="565"/>
        <w:jc w:val="both"/>
        <w:rPr>
          <w:rFonts w:ascii="Bookman Old Style" w:hAnsi="Bookman Old Style" w:cs="Candara"/>
          <w:b w:val="0"/>
          <w:sz w:val="22"/>
          <w:szCs w:val="22"/>
          <w:u w:val="none"/>
        </w:rPr>
      </w:pPr>
    </w:p>
    <w:p w14:paraId="30C8731D" w14:textId="77777777" w:rsidR="001D2B80" w:rsidRPr="00D7379E" w:rsidRDefault="001D2B80" w:rsidP="001D2B80">
      <w:pPr>
        <w:pStyle w:val="Titolo"/>
        <w:numPr>
          <w:ilvl w:val="0"/>
          <w:numId w:val="3"/>
        </w:numPr>
        <w:spacing w:after="120" w:line="276" w:lineRule="auto"/>
        <w:ind w:left="567" w:right="565" w:hanging="283"/>
        <w:jc w:val="both"/>
        <w:rPr>
          <w:rFonts w:ascii="Bookman Old Style" w:hAnsi="Bookman Old Style" w:cs="Candara"/>
          <w:sz w:val="22"/>
          <w:szCs w:val="22"/>
        </w:rPr>
      </w:pPr>
      <w:r w:rsidRPr="00D7379E">
        <w:rPr>
          <w:rFonts w:ascii="Bookman Old Style" w:hAnsi="Bookman Old Style" w:cs="Candara"/>
          <w:sz w:val="22"/>
          <w:szCs w:val="22"/>
        </w:rPr>
        <w:t>CRONOPROGRAMMA ATTIVITA’</w:t>
      </w:r>
    </w:p>
    <w:p w14:paraId="14F4FCC0" w14:textId="77777777" w:rsidR="001D2B80" w:rsidRPr="00D7379E" w:rsidRDefault="001D2B80" w:rsidP="001D2B80">
      <w:pPr>
        <w:pStyle w:val="Titolo"/>
        <w:spacing w:after="120" w:line="276" w:lineRule="auto"/>
        <w:ind w:right="565"/>
        <w:jc w:val="both"/>
        <w:rPr>
          <w:rFonts w:ascii="Bookman Old Style" w:hAnsi="Bookman Old Style" w:cs="Candara"/>
          <w:sz w:val="22"/>
          <w:szCs w:val="22"/>
        </w:rPr>
      </w:pPr>
    </w:p>
    <w:tbl>
      <w:tblPr>
        <w:tblW w:w="0" w:type="auto"/>
        <w:tblInd w:w="-5" w:type="dxa"/>
        <w:tblLayout w:type="fixed"/>
        <w:tblLook w:val="0000" w:firstRow="0" w:lastRow="0" w:firstColumn="0" w:lastColumn="0" w:noHBand="0" w:noVBand="0"/>
      </w:tblPr>
      <w:tblGrid>
        <w:gridCol w:w="520"/>
        <w:gridCol w:w="2565"/>
        <w:gridCol w:w="887"/>
        <w:gridCol w:w="888"/>
        <w:gridCol w:w="888"/>
        <w:gridCol w:w="888"/>
        <w:gridCol w:w="888"/>
        <w:gridCol w:w="888"/>
        <w:gridCol w:w="888"/>
        <w:gridCol w:w="888"/>
        <w:gridCol w:w="888"/>
        <w:gridCol w:w="888"/>
        <w:gridCol w:w="888"/>
        <w:gridCol w:w="898"/>
      </w:tblGrid>
      <w:tr w:rsidR="001D2B80" w:rsidRPr="00D7379E" w14:paraId="33DBE3E1" w14:textId="77777777" w:rsidTr="0037665D">
        <w:trPr>
          <w:trHeight w:val="588"/>
        </w:trPr>
        <w:tc>
          <w:tcPr>
            <w:tcW w:w="520" w:type="dxa"/>
            <w:tcBorders>
              <w:top w:val="single" w:sz="4" w:space="0" w:color="000000"/>
              <w:left w:val="single" w:sz="4" w:space="0" w:color="000000"/>
              <w:bottom w:val="single" w:sz="4" w:space="0" w:color="000000"/>
            </w:tcBorders>
            <w:shd w:val="clear" w:color="auto" w:fill="9BBB59"/>
          </w:tcPr>
          <w:p w14:paraId="159103BB" w14:textId="77777777" w:rsidR="001D2B80" w:rsidRPr="00D7379E" w:rsidRDefault="001D2B80" w:rsidP="0037665D">
            <w:pPr>
              <w:rPr>
                <w:rFonts w:ascii="Bookman Old Style" w:hAnsi="Bookman Old Style" w:cs="Candara"/>
                <w:sz w:val="22"/>
                <w:szCs w:val="22"/>
              </w:rPr>
            </w:pPr>
            <w:r w:rsidRPr="00D7379E">
              <w:rPr>
                <w:rFonts w:ascii="Bookman Old Style" w:hAnsi="Bookman Old Style" w:cs="Candara"/>
                <w:sz w:val="22"/>
                <w:szCs w:val="22"/>
              </w:rPr>
              <w:t>ID</w:t>
            </w:r>
          </w:p>
        </w:tc>
        <w:tc>
          <w:tcPr>
            <w:tcW w:w="2565" w:type="dxa"/>
            <w:tcBorders>
              <w:top w:val="single" w:sz="4" w:space="0" w:color="000000"/>
              <w:left w:val="single" w:sz="4" w:space="0" w:color="000000"/>
              <w:bottom w:val="single" w:sz="4" w:space="0" w:color="000000"/>
            </w:tcBorders>
            <w:shd w:val="clear" w:color="auto" w:fill="9BBB59"/>
          </w:tcPr>
          <w:p w14:paraId="7748D653" w14:textId="77777777" w:rsidR="001D2B80" w:rsidRPr="00D7379E" w:rsidRDefault="001D2B80" w:rsidP="0037665D">
            <w:pPr>
              <w:rPr>
                <w:rFonts w:ascii="Bookman Old Style" w:hAnsi="Bookman Old Style" w:cs="Candara"/>
                <w:sz w:val="22"/>
                <w:szCs w:val="22"/>
              </w:rPr>
            </w:pPr>
            <w:r w:rsidRPr="00D7379E">
              <w:rPr>
                <w:rFonts w:ascii="Bookman Old Style" w:hAnsi="Bookman Old Style" w:cs="Candara"/>
                <w:sz w:val="22"/>
                <w:szCs w:val="22"/>
              </w:rPr>
              <w:t>Linea di azione</w:t>
            </w:r>
          </w:p>
        </w:tc>
        <w:tc>
          <w:tcPr>
            <w:tcW w:w="887" w:type="dxa"/>
            <w:tcBorders>
              <w:top w:val="single" w:sz="4" w:space="0" w:color="000000"/>
              <w:left w:val="single" w:sz="4" w:space="0" w:color="000000"/>
              <w:bottom w:val="single" w:sz="4" w:space="0" w:color="000000"/>
            </w:tcBorders>
            <w:shd w:val="clear" w:color="auto" w:fill="9BBB59"/>
          </w:tcPr>
          <w:p w14:paraId="4053339A" w14:textId="77777777" w:rsidR="001D2B80" w:rsidRPr="00D7379E" w:rsidRDefault="001D2B80" w:rsidP="0037665D">
            <w:pPr>
              <w:jc w:val="center"/>
              <w:rPr>
                <w:rFonts w:ascii="Bookman Old Style" w:hAnsi="Bookman Old Style" w:cs="Candara"/>
                <w:sz w:val="22"/>
                <w:szCs w:val="22"/>
              </w:rPr>
            </w:pPr>
            <w:r w:rsidRPr="00D7379E">
              <w:rPr>
                <w:rFonts w:ascii="Bookman Old Style" w:hAnsi="Bookman Old Style" w:cs="Candara"/>
                <w:sz w:val="22"/>
                <w:szCs w:val="22"/>
              </w:rPr>
              <w:t>M1</w:t>
            </w:r>
          </w:p>
        </w:tc>
        <w:tc>
          <w:tcPr>
            <w:tcW w:w="888" w:type="dxa"/>
            <w:tcBorders>
              <w:top w:val="single" w:sz="4" w:space="0" w:color="000000"/>
              <w:left w:val="single" w:sz="4" w:space="0" w:color="000000"/>
              <w:bottom w:val="single" w:sz="4" w:space="0" w:color="000000"/>
            </w:tcBorders>
            <w:shd w:val="clear" w:color="auto" w:fill="9BBB59"/>
          </w:tcPr>
          <w:p w14:paraId="52EF61C0" w14:textId="77777777" w:rsidR="001D2B80" w:rsidRPr="00D7379E" w:rsidRDefault="001D2B80" w:rsidP="0037665D">
            <w:pPr>
              <w:jc w:val="center"/>
              <w:rPr>
                <w:rFonts w:ascii="Bookman Old Style" w:hAnsi="Bookman Old Style" w:cs="Candara"/>
                <w:sz w:val="22"/>
                <w:szCs w:val="22"/>
              </w:rPr>
            </w:pPr>
            <w:r w:rsidRPr="00D7379E">
              <w:rPr>
                <w:rFonts w:ascii="Bookman Old Style" w:hAnsi="Bookman Old Style" w:cs="Candara"/>
                <w:sz w:val="22"/>
                <w:szCs w:val="22"/>
              </w:rPr>
              <w:t>M2</w:t>
            </w:r>
          </w:p>
        </w:tc>
        <w:tc>
          <w:tcPr>
            <w:tcW w:w="888" w:type="dxa"/>
            <w:tcBorders>
              <w:top w:val="single" w:sz="4" w:space="0" w:color="000000"/>
              <w:left w:val="single" w:sz="4" w:space="0" w:color="000000"/>
              <w:bottom w:val="single" w:sz="4" w:space="0" w:color="000000"/>
            </w:tcBorders>
            <w:shd w:val="clear" w:color="auto" w:fill="9BBB59"/>
          </w:tcPr>
          <w:p w14:paraId="4485F58A" w14:textId="77777777" w:rsidR="001D2B80" w:rsidRPr="00D7379E" w:rsidRDefault="001D2B80" w:rsidP="0037665D">
            <w:pPr>
              <w:jc w:val="center"/>
              <w:rPr>
                <w:rFonts w:ascii="Bookman Old Style" w:hAnsi="Bookman Old Style" w:cs="Candara"/>
                <w:sz w:val="22"/>
                <w:szCs w:val="22"/>
              </w:rPr>
            </w:pPr>
            <w:r w:rsidRPr="00D7379E">
              <w:rPr>
                <w:rFonts w:ascii="Bookman Old Style" w:hAnsi="Bookman Old Style" w:cs="Candara"/>
                <w:sz w:val="22"/>
                <w:szCs w:val="22"/>
              </w:rPr>
              <w:t>M3</w:t>
            </w:r>
          </w:p>
        </w:tc>
        <w:tc>
          <w:tcPr>
            <w:tcW w:w="888" w:type="dxa"/>
            <w:tcBorders>
              <w:top w:val="single" w:sz="4" w:space="0" w:color="000000"/>
              <w:left w:val="single" w:sz="4" w:space="0" w:color="000000"/>
              <w:bottom w:val="single" w:sz="4" w:space="0" w:color="000000"/>
            </w:tcBorders>
            <w:shd w:val="clear" w:color="auto" w:fill="9BBB59"/>
          </w:tcPr>
          <w:p w14:paraId="62299376" w14:textId="77777777" w:rsidR="001D2B80" w:rsidRPr="00D7379E" w:rsidRDefault="001D2B80" w:rsidP="0037665D">
            <w:pPr>
              <w:jc w:val="center"/>
              <w:rPr>
                <w:rFonts w:ascii="Bookman Old Style" w:hAnsi="Bookman Old Style" w:cs="Candara"/>
                <w:sz w:val="22"/>
                <w:szCs w:val="22"/>
              </w:rPr>
            </w:pPr>
            <w:r w:rsidRPr="00D7379E">
              <w:rPr>
                <w:rFonts w:ascii="Bookman Old Style" w:hAnsi="Bookman Old Style" w:cs="Candara"/>
                <w:sz w:val="22"/>
                <w:szCs w:val="22"/>
              </w:rPr>
              <w:t>M4</w:t>
            </w:r>
          </w:p>
        </w:tc>
        <w:tc>
          <w:tcPr>
            <w:tcW w:w="888" w:type="dxa"/>
            <w:tcBorders>
              <w:top w:val="single" w:sz="4" w:space="0" w:color="000000"/>
              <w:left w:val="single" w:sz="4" w:space="0" w:color="000000"/>
              <w:bottom w:val="single" w:sz="4" w:space="0" w:color="000000"/>
            </w:tcBorders>
            <w:shd w:val="clear" w:color="auto" w:fill="9BBB59"/>
          </w:tcPr>
          <w:p w14:paraId="700AF805" w14:textId="77777777" w:rsidR="001D2B80" w:rsidRPr="00D7379E" w:rsidRDefault="001D2B80" w:rsidP="0037665D">
            <w:pPr>
              <w:jc w:val="center"/>
              <w:rPr>
                <w:rFonts w:ascii="Bookman Old Style" w:hAnsi="Bookman Old Style" w:cs="Candara"/>
                <w:sz w:val="22"/>
                <w:szCs w:val="22"/>
              </w:rPr>
            </w:pPr>
            <w:r w:rsidRPr="00D7379E">
              <w:rPr>
                <w:rFonts w:ascii="Bookman Old Style" w:hAnsi="Bookman Old Style" w:cs="Candara"/>
                <w:sz w:val="22"/>
                <w:szCs w:val="22"/>
              </w:rPr>
              <w:t>M5</w:t>
            </w:r>
          </w:p>
        </w:tc>
        <w:tc>
          <w:tcPr>
            <w:tcW w:w="888" w:type="dxa"/>
            <w:tcBorders>
              <w:top w:val="single" w:sz="4" w:space="0" w:color="000000"/>
              <w:left w:val="single" w:sz="4" w:space="0" w:color="000000"/>
              <w:bottom w:val="single" w:sz="4" w:space="0" w:color="000000"/>
            </w:tcBorders>
            <w:shd w:val="clear" w:color="auto" w:fill="9BBB59"/>
          </w:tcPr>
          <w:p w14:paraId="6FD9D611" w14:textId="77777777" w:rsidR="001D2B80" w:rsidRPr="00D7379E" w:rsidRDefault="001D2B80" w:rsidP="0037665D">
            <w:pPr>
              <w:jc w:val="center"/>
              <w:rPr>
                <w:rFonts w:ascii="Bookman Old Style" w:hAnsi="Bookman Old Style" w:cs="Candara"/>
                <w:sz w:val="22"/>
                <w:szCs w:val="22"/>
              </w:rPr>
            </w:pPr>
            <w:r w:rsidRPr="00D7379E">
              <w:rPr>
                <w:rFonts w:ascii="Bookman Old Style" w:hAnsi="Bookman Old Style" w:cs="Candara"/>
                <w:sz w:val="22"/>
                <w:szCs w:val="22"/>
              </w:rPr>
              <w:t>M6</w:t>
            </w:r>
          </w:p>
        </w:tc>
        <w:tc>
          <w:tcPr>
            <w:tcW w:w="888" w:type="dxa"/>
            <w:tcBorders>
              <w:top w:val="single" w:sz="4" w:space="0" w:color="000000"/>
              <w:left w:val="single" w:sz="4" w:space="0" w:color="000000"/>
              <w:bottom w:val="single" w:sz="4" w:space="0" w:color="000000"/>
            </w:tcBorders>
            <w:shd w:val="clear" w:color="auto" w:fill="9BBB59"/>
          </w:tcPr>
          <w:p w14:paraId="12F64CEE" w14:textId="77777777" w:rsidR="001D2B80" w:rsidRPr="00D7379E" w:rsidRDefault="001D2B80" w:rsidP="0037665D">
            <w:pPr>
              <w:jc w:val="center"/>
              <w:rPr>
                <w:rFonts w:ascii="Bookman Old Style" w:hAnsi="Bookman Old Style" w:cs="Candara"/>
                <w:sz w:val="22"/>
                <w:szCs w:val="22"/>
              </w:rPr>
            </w:pPr>
            <w:r w:rsidRPr="00D7379E">
              <w:rPr>
                <w:rFonts w:ascii="Bookman Old Style" w:hAnsi="Bookman Old Style" w:cs="Candara"/>
                <w:sz w:val="22"/>
                <w:szCs w:val="22"/>
              </w:rPr>
              <w:t>M7</w:t>
            </w:r>
          </w:p>
        </w:tc>
        <w:tc>
          <w:tcPr>
            <w:tcW w:w="888" w:type="dxa"/>
            <w:tcBorders>
              <w:top w:val="single" w:sz="4" w:space="0" w:color="000000"/>
              <w:left w:val="single" w:sz="4" w:space="0" w:color="000000"/>
              <w:bottom w:val="single" w:sz="4" w:space="0" w:color="000000"/>
            </w:tcBorders>
            <w:shd w:val="clear" w:color="auto" w:fill="9BBB59"/>
          </w:tcPr>
          <w:p w14:paraId="0DF1F897" w14:textId="77777777" w:rsidR="001D2B80" w:rsidRPr="00D7379E" w:rsidRDefault="001D2B80" w:rsidP="0037665D">
            <w:pPr>
              <w:jc w:val="center"/>
              <w:rPr>
                <w:rFonts w:ascii="Bookman Old Style" w:hAnsi="Bookman Old Style" w:cs="Candara"/>
                <w:sz w:val="22"/>
                <w:szCs w:val="22"/>
              </w:rPr>
            </w:pPr>
            <w:r w:rsidRPr="00D7379E">
              <w:rPr>
                <w:rFonts w:ascii="Bookman Old Style" w:hAnsi="Bookman Old Style" w:cs="Candara"/>
                <w:sz w:val="22"/>
                <w:szCs w:val="22"/>
              </w:rPr>
              <w:t>M8</w:t>
            </w:r>
          </w:p>
        </w:tc>
        <w:tc>
          <w:tcPr>
            <w:tcW w:w="888" w:type="dxa"/>
            <w:tcBorders>
              <w:top w:val="single" w:sz="4" w:space="0" w:color="000000"/>
              <w:left w:val="single" w:sz="4" w:space="0" w:color="000000"/>
              <w:bottom w:val="single" w:sz="4" w:space="0" w:color="000000"/>
            </w:tcBorders>
            <w:shd w:val="clear" w:color="auto" w:fill="9BBB59"/>
          </w:tcPr>
          <w:p w14:paraId="16DA8031" w14:textId="77777777" w:rsidR="001D2B80" w:rsidRPr="00D7379E" w:rsidRDefault="001D2B80" w:rsidP="0037665D">
            <w:pPr>
              <w:jc w:val="center"/>
              <w:rPr>
                <w:rFonts w:ascii="Bookman Old Style" w:hAnsi="Bookman Old Style" w:cs="Candara"/>
                <w:sz w:val="22"/>
                <w:szCs w:val="22"/>
              </w:rPr>
            </w:pPr>
            <w:r w:rsidRPr="00D7379E">
              <w:rPr>
                <w:rFonts w:ascii="Bookman Old Style" w:hAnsi="Bookman Old Style" w:cs="Candara"/>
                <w:sz w:val="22"/>
                <w:szCs w:val="22"/>
              </w:rPr>
              <w:t>M9</w:t>
            </w:r>
          </w:p>
        </w:tc>
        <w:tc>
          <w:tcPr>
            <w:tcW w:w="888" w:type="dxa"/>
            <w:tcBorders>
              <w:top w:val="single" w:sz="4" w:space="0" w:color="000000"/>
              <w:left w:val="single" w:sz="4" w:space="0" w:color="000000"/>
              <w:bottom w:val="single" w:sz="4" w:space="0" w:color="000000"/>
            </w:tcBorders>
            <w:shd w:val="clear" w:color="auto" w:fill="9BBB59"/>
          </w:tcPr>
          <w:p w14:paraId="57748847" w14:textId="77777777" w:rsidR="001D2B80" w:rsidRPr="00D7379E" w:rsidRDefault="001D2B80" w:rsidP="0037665D">
            <w:pPr>
              <w:jc w:val="center"/>
              <w:rPr>
                <w:rFonts w:ascii="Bookman Old Style" w:hAnsi="Bookman Old Style" w:cs="Candara"/>
                <w:sz w:val="22"/>
                <w:szCs w:val="22"/>
              </w:rPr>
            </w:pPr>
            <w:r w:rsidRPr="00D7379E">
              <w:rPr>
                <w:rFonts w:ascii="Bookman Old Style" w:hAnsi="Bookman Old Style" w:cs="Candara"/>
                <w:sz w:val="22"/>
                <w:szCs w:val="22"/>
              </w:rPr>
              <w:t>M10</w:t>
            </w:r>
          </w:p>
        </w:tc>
        <w:tc>
          <w:tcPr>
            <w:tcW w:w="888" w:type="dxa"/>
            <w:tcBorders>
              <w:top w:val="single" w:sz="4" w:space="0" w:color="000000"/>
              <w:left w:val="single" w:sz="4" w:space="0" w:color="000000"/>
              <w:bottom w:val="single" w:sz="4" w:space="0" w:color="000000"/>
            </w:tcBorders>
            <w:shd w:val="clear" w:color="auto" w:fill="9BBB59"/>
          </w:tcPr>
          <w:p w14:paraId="2C9CF9A4" w14:textId="77777777" w:rsidR="001D2B80" w:rsidRPr="00D7379E" w:rsidRDefault="001D2B80" w:rsidP="0037665D">
            <w:pPr>
              <w:jc w:val="center"/>
              <w:rPr>
                <w:rFonts w:ascii="Bookman Old Style" w:hAnsi="Bookman Old Style" w:cs="Candara"/>
                <w:sz w:val="22"/>
                <w:szCs w:val="22"/>
              </w:rPr>
            </w:pPr>
            <w:r w:rsidRPr="00D7379E">
              <w:rPr>
                <w:rFonts w:ascii="Bookman Old Style" w:hAnsi="Bookman Old Style" w:cs="Candara"/>
                <w:sz w:val="22"/>
                <w:szCs w:val="22"/>
              </w:rPr>
              <w:t>M11</w:t>
            </w:r>
          </w:p>
        </w:tc>
        <w:tc>
          <w:tcPr>
            <w:tcW w:w="898" w:type="dxa"/>
            <w:tcBorders>
              <w:top w:val="single" w:sz="4" w:space="0" w:color="000000"/>
              <w:left w:val="single" w:sz="4" w:space="0" w:color="000000"/>
              <w:bottom w:val="single" w:sz="4" w:space="0" w:color="000000"/>
              <w:right w:val="single" w:sz="4" w:space="0" w:color="000000"/>
            </w:tcBorders>
            <w:shd w:val="clear" w:color="auto" w:fill="9BBB59"/>
          </w:tcPr>
          <w:p w14:paraId="1D21C6FF" w14:textId="77777777" w:rsidR="001D2B80" w:rsidRPr="00D7379E" w:rsidRDefault="001D2B80" w:rsidP="0037665D">
            <w:pPr>
              <w:jc w:val="center"/>
              <w:rPr>
                <w:rFonts w:ascii="Bookman Old Style" w:hAnsi="Bookman Old Style" w:cs="Candara"/>
                <w:sz w:val="22"/>
                <w:szCs w:val="22"/>
              </w:rPr>
            </w:pPr>
            <w:r w:rsidRPr="00D7379E">
              <w:rPr>
                <w:rFonts w:ascii="Bookman Old Style" w:hAnsi="Bookman Old Style" w:cs="Candara"/>
                <w:sz w:val="22"/>
                <w:szCs w:val="22"/>
              </w:rPr>
              <w:t>M12</w:t>
            </w:r>
          </w:p>
        </w:tc>
      </w:tr>
      <w:tr w:rsidR="001D2B80" w:rsidRPr="00D7379E" w14:paraId="6DC1A112" w14:textId="77777777" w:rsidTr="0037665D">
        <w:trPr>
          <w:trHeight w:val="588"/>
        </w:trPr>
        <w:tc>
          <w:tcPr>
            <w:tcW w:w="520" w:type="dxa"/>
            <w:tcBorders>
              <w:top w:val="single" w:sz="4" w:space="0" w:color="000000"/>
              <w:left w:val="single" w:sz="4" w:space="0" w:color="000000"/>
              <w:bottom w:val="single" w:sz="4" w:space="0" w:color="000000"/>
            </w:tcBorders>
            <w:shd w:val="clear" w:color="auto" w:fill="auto"/>
          </w:tcPr>
          <w:p w14:paraId="15C1EDE8" w14:textId="77777777" w:rsidR="001D2B80" w:rsidRPr="00D7379E" w:rsidRDefault="001D2B80" w:rsidP="0037665D">
            <w:pPr>
              <w:rPr>
                <w:rFonts w:ascii="Bookman Old Style" w:hAnsi="Bookman Old Style" w:cs="Candara"/>
                <w:sz w:val="22"/>
                <w:szCs w:val="22"/>
              </w:rPr>
            </w:pPr>
            <w:r w:rsidRPr="00D7379E">
              <w:rPr>
                <w:rFonts w:ascii="Bookman Old Style" w:hAnsi="Bookman Old Style" w:cs="Candara"/>
                <w:sz w:val="22"/>
                <w:szCs w:val="22"/>
              </w:rPr>
              <w:t>1</w:t>
            </w:r>
          </w:p>
        </w:tc>
        <w:tc>
          <w:tcPr>
            <w:tcW w:w="2565" w:type="dxa"/>
            <w:tcBorders>
              <w:top w:val="single" w:sz="4" w:space="0" w:color="000000"/>
              <w:left w:val="single" w:sz="4" w:space="0" w:color="000000"/>
              <w:bottom w:val="single" w:sz="4" w:space="0" w:color="000000"/>
            </w:tcBorders>
            <w:shd w:val="clear" w:color="auto" w:fill="auto"/>
          </w:tcPr>
          <w:p w14:paraId="4BD0957A" w14:textId="77777777" w:rsidR="001D2B80" w:rsidRPr="00D7379E" w:rsidRDefault="001D2B80" w:rsidP="0037665D">
            <w:pPr>
              <w:snapToGrid w:val="0"/>
              <w:rPr>
                <w:rFonts w:ascii="Bookman Old Style" w:hAnsi="Bookman Old Style" w:cs="Candara"/>
                <w:sz w:val="22"/>
                <w:szCs w:val="22"/>
              </w:rPr>
            </w:pPr>
          </w:p>
        </w:tc>
        <w:tc>
          <w:tcPr>
            <w:tcW w:w="887" w:type="dxa"/>
            <w:tcBorders>
              <w:top w:val="single" w:sz="4" w:space="0" w:color="000000"/>
              <w:left w:val="single" w:sz="4" w:space="0" w:color="000000"/>
              <w:bottom w:val="single" w:sz="4" w:space="0" w:color="000000"/>
            </w:tcBorders>
            <w:shd w:val="clear" w:color="auto" w:fill="auto"/>
          </w:tcPr>
          <w:p w14:paraId="1C034C01" w14:textId="77777777" w:rsidR="001D2B80" w:rsidRPr="00D7379E" w:rsidRDefault="001D2B80" w:rsidP="0037665D">
            <w:pPr>
              <w:snapToGrid w:val="0"/>
              <w:jc w:val="center"/>
              <w:rPr>
                <w:rFonts w:ascii="Bookman Old Style" w:hAnsi="Bookman Old Style" w:cs="Candara"/>
                <w:sz w:val="22"/>
                <w:szCs w:val="22"/>
              </w:rPr>
            </w:pPr>
          </w:p>
        </w:tc>
        <w:tc>
          <w:tcPr>
            <w:tcW w:w="888" w:type="dxa"/>
            <w:tcBorders>
              <w:top w:val="single" w:sz="4" w:space="0" w:color="000000"/>
              <w:left w:val="single" w:sz="4" w:space="0" w:color="000000"/>
              <w:bottom w:val="single" w:sz="4" w:space="0" w:color="000000"/>
            </w:tcBorders>
            <w:shd w:val="clear" w:color="auto" w:fill="auto"/>
          </w:tcPr>
          <w:p w14:paraId="45877E4E" w14:textId="77777777" w:rsidR="001D2B80" w:rsidRPr="00D7379E" w:rsidRDefault="001D2B80" w:rsidP="0037665D">
            <w:pPr>
              <w:snapToGrid w:val="0"/>
              <w:jc w:val="center"/>
              <w:rPr>
                <w:rFonts w:ascii="Bookman Old Style" w:hAnsi="Bookman Old Style" w:cs="Candara"/>
                <w:sz w:val="22"/>
                <w:szCs w:val="22"/>
              </w:rPr>
            </w:pPr>
          </w:p>
        </w:tc>
        <w:tc>
          <w:tcPr>
            <w:tcW w:w="888" w:type="dxa"/>
            <w:tcBorders>
              <w:top w:val="single" w:sz="4" w:space="0" w:color="000000"/>
              <w:left w:val="single" w:sz="4" w:space="0" w:color="000000"/>
              <w:bottom w:val="single" w:sz="4" w:space="0" w:color="000000"/>
            </w:tcBorders>
            <w:shd w:val="clear" w:color="auto" w:fill="auto"/>
          </w:tcPr>
          <w:p w14:paraId="7A055C29" w14:textId="77777777" w:rsidR="001D2B80" w:rsidRPr="00D7379E" w:rsidRDefault="001D2B80" w:rsidP="0037665D">
            <w:pPr>
              <w:snapToGrid w:val="0"/>
              <w:jc w:val="center"/>
              <w:rPr>
                <w:rFonts w:ascii="Bookman Old Style" w:hAnsi="Bookman Old Style" w:cs="Candara"/>
                <w:sz w:val="22"/>
                <w:szCs w:val="22"/>
              </w:rPr>
            </w:pPr>
          </w:p>
        </w:tc>
        <w:tc>
          <w:tcPr>
            <w:tcW w:w="888" w:type="dxa"/>
            <w:tcBorders>
              <w:top w:val="single" w:sz="4" w:space="0" w:color="000000"/>
              <w:left w:val="single" w:sz="4" w:space="0" w:color="000000"/>
              <w:bottom w:val="single" w:sz="4" w:space="0" w:color="000000"/>
            </w:tcBorders>
            <w:shd w:val="clear" w:color="auto" w:fill="auto"/>
          </w:tcPr>
          <w:p w14:paraId="3AAD8B54" w14:textId="77777777" w:rsidR="001D2B80" w:rsidRPr="00D7379E" w:rsidRDefault="001D2B80" w:rsidP="0037665D">
            <w:pPr>
              <w:snapToGrid w:val="0"/>
              <w:jc w:val="center"/>
              <w:rPr>
                <w:rFonts w:ascii="Bookman Old Style" w:hAnsi="Bookman Old Style" w:cs="Candara"/>
                <w:sz w:val="22"/>
                <w:szCs w:val="22"/>
              </w:rPr>
            </w:pPr>
          </w:p>
        </w:tc>
        <w:tc>
          <w:tcPr>
            <w:tcW w:w="888" w:type="dxa"/>
            <w:tcBorders>
              <w:top w:val="single" w:sz="4" w:space="0" w:color="000000"/>
              <w:left w:val="single" w:sz="4" w:space="0" w:color="000000"/>
              <w:bottom w:val="single" w:sz="4" w:space="0" w:color="000000"/>
            </w:tcBorders>
            <w:shd w:val="clear" w:color="auto" w:fill="auto"/>
          </w:tcPr>
          <w:p w14:paraId="2EC6E7DD" w14:textId="77777777" w:rsidR="001D2B80" w:rsidRPr="00D7379E" w:rsidRDefault="001D2B80" w:rsidP="0037665D">
            <w:pPr>
              <w:snapToGrid w:val="0"/>
              <w:jc w:val="center"/>
              <w:rPr>
                <w:rFonts w:ascii="Bookman Old Style" w:hAnsi="Bookman Old Style" w:cs="Candara"/>
                <w:sz w:val="22"/>
                <w:szCs w:val="22"/>
              </w:rPr>
            </w:pPr>
          </w:p>
        </w:tc>
        <w:tc>
          <w:tcPr>
            <w:tcW w:w="888" w:type="dxa"/>
            <w:tcBorders>
              <w:top w:val="single" w:sz="4" w:space="0" w:color="000000"/>
              <w:left w:val="single" w:sz="4" w:space="0" w:color="000000"/>
              <w:bottom w:val="single" w:sz="4" w:space="0" w:color="000000"/>
            </w:tcBorders>
            <w:shd w:val="clear" w:color="auto" w:fill="auto"/>
          </w:tcPr>
          <w:p w14:paraId="1FB9D4AA" w14:textId="77777777" w:rsidR="001D2B80" w:rsidRPr="00D7379E" w:rsidRDefault="001D2B80" w:rsidP="0037665D">
            <w:pPr>
              <w:snapToGrid w:val="0"/>
              <w:jc w:val="center"/>
              <w:rPr>
                <w:rFonts w:ascii="Bookman Old Style" w:hAnsi="Bookman Old Style" w:cs="Candara"/>
                <w:sz w:val="22"/>
                <w:szCs w:val="22"/>
              </w:rPr>
            </w:pPr>
          </w:p>
        </w:tc>
        <w:tc>
          <w:tcPr>
            <w:tcW w:w="888" w:type="dxa"/>
            <w:tcBorders>
              <w:top w:val="single" w:sz="4" w:space="0" w:color="000000"/>
              <w:left w:val="single" w:sz="4" w:space="0" w:color="000000"/>
              <w:bottom w:val="single" w:sz="4" w:space="0" w:color="000000"/>
            </w:tcBorders>
            <w:shd w:val="clear" w:color="auto" w:fill="auto"/>
          </w:tcPr>
          <w:p w14:paraId="37204D42" w14:textId="77777777" w:rsidR="001D2B80" w:rsidRPr="00D7379E" w:rsidRDefault="001D2B80" w:rsidP="0037665D">
            <w:pPr>
              <w:snapToGrid w:val="0"/>
              <w:jc w:val="center"/>
              <w:rPr>
                <w:rFonts w:ascii="Bookman Old Style" w:hAnsi="Bookman Old Style" w:cs="Candara"/>
                <w:sz w:val="22"/>
                <w:szCs w:val="22"/>
              </w:rPr>
            </w:pPr>
          </w:p>
        </w:tc>
        <w:tc>
          <w:tcPr>
            <w:tcW w:w="888" w:type="dxa"/>
            <w:tcBorders>
              <w:top w:val="single" w:sz="4" w:space="0" w:color="000000"/>
              <w:left w:val="single" w:sz="4" w:space="0" w:color="000000"/>
              <w:bottom w:val="single" w:sz="4" w:space="0" w:color="000000"/>
            </w:tcBorders>
            <w:shd w:val="clear" w:color="auto" w:fill="auto"/>
          </w:tcPr>
          <w:p w14:paraId="6D40AC19" w14:textId="77777777" w:rsidR="001D2B80" w:rsidRPr="00D7379E" w:rsidRDefault="001D2B80" w:rsidP="0037665D">
            <w:pPr>
              <w:snapToGrid w:val="0"/>
              <w:jc w:val="center"/>
              <w:rPr>
                <w:rFonts w:ascii="Bookman Old Style" w:hAnsi="Bookman Old Style" w:cs="Candara"/>
                <w:sz w:val="22"/>
                <w:szCs w:val="22"/>
              </w:rPr>
            </w:pPr>
          </w:p>
        </w:tc>
        <w:tc>
          <w:tcPr>
            <w:tcW w:w="888" w:type="dxa"/>
            <w:tcBorders>
              <w:top w:val="single" w:sz="4" w:space="0" w:color="000000"/>
              <w:left w:val="single" w:sz="4" w:space="0" w:color="000000"/>
              <w:bottom w:val="single" w:sz="4" w:space="0" w:color="000000"/>
            </w:tcBorders>
            <w:shd w:val="clear" w:color="auto" w:fill="auto"/>
          </w:tcPr>
          <w:p w14:paraId="65173417" w14:textId="77777777" w:rsidR="001D2B80" w:rsidRPr="00D7379E" w:rsidRDefault="001D2B80" w:rsidP="0037665D">
            <w:pPr>
              <w:snapToGrid w:val="0"/>
              <w:jc w:val="center"/>
              <w:rPr>
                <w:rFonts w:ascii="Bookman Old Style" w:hAnsi="Bookman Old Style" w:cs="Candara"/>
                <w:sz w:val="22"/>
                <w:szCs w:val="22"/>
              </w:rPr>
            </w:pPr>
          </w:p>
        </w:tc>
        <w:tc>
          <w:tcPr>
            <w:tcW w:w="888" w:type="dxa"/>
            <w:tcBorders>
              <w:top w:val="single" w:sz="4" w:space="0" w:color="000000"/>
              <w:left w:val="single" w:sz="4" w:space="0" w:color="000000"/>
              <w:bottom w:val="single" w:sz="4" w:space="0" w:color="000000"/>
            </w:tcBorders>
            <w:shd w:val="clear" w:color="auto" w:fill="auto"/>
          </w:tcPr>
          <w:p w14:paraId="46363DAE" w14:textId="77777777" w:rsidR="001D2B80" w:rsidRPr="00D7379E" w:rsidRDefault="001D2B80" w:rsidP="0037665D">
            <w:pPr>
              <w:snapToGrid w:val="0"/>
              <w:jc w:val="center"/>
              <w:rPr>
                <w:rFonts w:ascii="Bookman Old Style" w:hAnsi="Bookman Old Style" w:cs="Candara"/>
                <w:sz w:val="22"/>
                <w:szCs w:val="22"/>
              </w:rPr>
            </w:pPr>
          </w:p>
        </w:tc>
        <w:tc>
          <w:tcPr>
            <w:tcW w:w="888" w:type="dxa"/>
            <w:tcBorders>
              <w:top w:val="single" w:sz="4" w:space="0" w:color="000000"/>
              <w:left w:val="single" w:sz="4" w:space="0" w:color="000000"/>
              <w:bottom w:val="single" w:sz="4" w:space="0" w:color="000000"/>
            </w:tcBorders>
            <w:shd w:val="clear" w:color="auto" w:fill="auto"/>
          </w:tcPr>
          <w:p w14:paraId="29E9288F" w14:textId="77777777" w:rsidR="001D2B80" w:rsidRPr="00D7379E" w:rsidRDefault="001D2B80" w:rsidP="0037665D">
            <w:pPr>
              <w:snapToGrid w:val="0"/>
              <w:jc w:val="center"/>
              <w:rPr>
                <w:rFonts w:ascii="Bookman Old Style" w:hAnsi="Bookman Old Style" w:cs="Candara"/>
                <w:sz w:val="22"/>
                <w:szCs w:val="22"/>
              </w:rPr>
            </w:pPr>
          </w:p>
        </w:tc>
        <w:tc>
          <w:tcPr>
            <w:tcW w:w="898" w:type="dxa"/>
            <w:tcBorders>
              <w:top w:val="single" w:sz="4" w:space="0" w:color="000000"/>
              <w:left w:val="single" w:sz="4" w:space="0" w:color="000000"/>
              <w:bottom w:val="single" w:sz="4" w:space="0" w:color="000000"/>
              <w:right w:val="single" w:sz="4" w:space="0" w:color="000000"/>
            </w:tcBorders>
            <w:shd w:val="clear" w:color="auto" w:fill="auto"/>
          </w:tcPr>
          <w:p w14:paraId="70C5C273" w14:textId="77777777" w:rsidR="001D2B80" w:rsidRPr="00D7379E" w:rsidRDefault="001D2B80" w:rsidP="0037665D">
            <w:pPr>
              <w:snapToGrid w:val="0"/>
              <w:jc w:val="center"/>
              <w:rPr>
                <w:rFonts w:ascii="Bookman Old Style" w:hAnsi="Bookman Old Style" w:cs="Candara"/>
                <w:sz w:val="22"/>
                <w:szCs w:val="22"/>
              </w:rPr>
            </w:pPr>
          </w:p>
        </w:tc>
      </w:tr>
      <w:tr w:rsidR="001D2B80" w:rsidRPr="00D7379E" w14:paraId="23188D96" w14:textId="77777777" w:rsidTr="0037665D">
        <w:trPr>
          <w:trHeight w:val="588"/>
        </w:trPr>
        <w:tc>
          <w:tcPr>
            <w:tcW w:w="520" w:type="dxa"/>
            <w:tcBorders>
              <w:top w:val="single" w:sz="4" w:space="0" w:color="000000"/>
              <w:left w:val="single" w:sz="4" w:space="0" w:color="000000"/>
              <w:bottom w:val="single" w:sz="4" w:space="0" w:color="000000"/>
            </w:tcBorders>
            <w:shd w:val="clear" w:color="auto" w:fill="auto"/>
          </w:tcPr>
          <w:p w14:paraId="384D33F0" w14:textId="77777777" w:rsidR="001D2B80" w:rsidRPr="00D7379E" w:rsidRDefault="001D2B80" w:rsidP="0037665D">
            <w:pPr>
              <w:rPr>
                <w:rFonts w:ascii="Bookman Old Style" w:hAnsi="Bookman Old Style" w:cs="Candara"/>
                <w:sz w:val="22"/>
                <w:szCs w:val="22"/>
              </w:rPr>
            </w:pPr>
            <w:r w:rsidRPr="00D7379E">
              <w:rPr>
                <w:rFonts w:ascii="Bookman Old Style" w:hAnsi="Bookman Old Style" w:cs="Candara"/>
                <w:sz w:val="22"/>
                <w:szCs w:val="22"/>
              </w:rPr>
              <w:t>2</w:t>
            </w:r>
          </w:p>
        </w:tc>
        <w:tc>
          <w:tcPr>
            <w:tcW w:w="2565" w:type="dxa"/>
            <w:tcBorders>
              <w:top w:val="single" w:sz="4" w:space="0" w:color="000000"/>
              <w:left w:val="single" w:sz="4" w:space="0" w:color="000000"/>
              <w:bottom w:val="single" w:sz="4" w:space="0" w:color="000000"/>
            </w:tcBorders>
            <w:shd w:val="clear" w:color="auto" w:fill="auto"/>
          </w:tcPr>
          <w:p w14:paraId="04CE5688" w14:textId="77777777" w:rsidR="001D2B80" w:rsidRPr="00D7379E" w:rsidRDefault="001D2B80" w:rsidP="0037665D">
            <w:pPr>
              <w:snapToGrid w:val="0"/>
              <w:rPr>
                <w:rFonts w:ascii="Bookman Old Style" w:hAnsi="Bookman Old Style" w:cs="Candara"/>
                <w:sz w:val="22"/>
                <w:szCs w:val="22"/>
              </w:rPr>
            </w:pPr>
          </w:p>
        </w:tc>
        <w:tc>
          <w:tcPr>
            <w:tcW w:w="887" w:type="dxa"/>
            <w:tcBorders>
              <w:top w:val="single" w:sz="4" w:space="0" w:color="000000"/>
              <w:left w:val="single" w:sz="4" w:space="0" w:color="000000"/>
              <w:bottom w:val="single" w:sz="4" w:space="0" w:color="000000"/>
            </w:tcBorders>
            <w:shd w:val="clear" w:color="auto" w:fill="auto"/>
          </w:tcPr>
          <w:p w14:paraId="7ADA58CC" w14:textId="77777777" w:rsidR="001D2B80" w:rsidRPr="00D7379E" w:rsidRDefault="001D2B80" w:rsidP="0037665D">
            <w:pPr>
              <w:snapToGrid w:val="0"/>
              <w:jc w:val="center"/>
              <w:rPr>
                <w:rFonts w:ascii="Bookman Old Style" w:hAnsi="Bookman Old Style" w:cs="Candara"/>
                <w:sz w:val="22"/>
                <w:szCs w:val="22"/>
              </w:rPr>
            </w:pPr>
          </w:p>
        </w:tc>
        <w:tc>
          <w:tcPr>
            <w:tcW w:w="888" w:type="dxa"/>
            <w:tcBorders>
              <w:top w:val="single" w:sz="4" w:space="0" w:color="000000"/>
              <w:left w:val="single" w:sz="4" w:space="0" w:color="000000"/>
              <w:bottom w:val="single" w:sz="4" w:space="0" w:color="000000"/>
            </w:tcBorders>
            <w:shd w:val="clear" w:color="auto" w:fill="auto"/>
          </w:tcPr>
          <w:p w14:paraId="258D8F8F" w14:textId="77777777" w:rsidR="001D2B80" w:rsidRPr="00D7379E" w:rsidRDefault="001D2B80" w:rsidP="0037665D">
            <w:pPr>
              <w:snapToGrid w:val="0"/>
              <w:jc w:val="center"/>
              <w:rPr>
                <w:rFonts w:ascii="Bookman Old Style" w:hAnsi="Bookman Old Style" w:cs="Candara"/>
                <w:sz w:val="22"/>
                <w:szCs w:val="22"/>
              </w:rPr>
            </w:pPr>
          </w:p>
        </w:tc>
        <w:tc>
          <w:tcPr>
            <w:tcW w:w="888" w:type="dxa"/>
            <w:tcBorders>
              <w:top w:val="single" w:sz="4" w:space="0" w:color="000000"/>
              <w:left w:val="single" w:sz="4" w:space="0" w:color="000000"/>
              <w:bottom w:val="single" w:sz="4" w:space="0" w:color="000000"/>
            </w:tcBorders>
            <w:shd w:val="clear" w:color="auto" w:fill="auto"/>
          </w:tcPr>
          <w:p w14:paraId="42C927C2" w14:textId="77777777" w:rsidR="001D2B80" w:rsidRPr="00D7379E" w:rsidRDefault="001D2B80" w:rsidP="0037665D">
            <w:pPr>
              <w:snapToGrid w:val="0"/>
              <w:jc w:val="center"/>
              <w:rPr>
                <w:rFonts w:ascii="Bookman Old Style" w:hAnsi="Bookman Old Style" w:cs="Candara"/>
                <w:sz w:val="22"/>
                <w:szCs w:val="22"/>
              </w:rPr>
            </w:pPr>
          </w:p>
        </w:tc>
        <w:tc>
          <w:tcPr>
            <w:tcW w:w="888" w:type="dxa"/>
            <w:tcBorders>
              <w:top w:val="single" w:sz="4" w:space="0" w:color="000000"/>
              <w:left w:val="single" w:sz="4" w:space="0" w:color="000000"/>
              <w:bottom w:val="single" w:sz="4" w:space="0" w:color="000000"/>
            </w:tcBorders>
            <w:shd w:val="clear" w:color="auto" w:fill="auto"/>
          </w:tcPr>
          <w:p w14:paraId="3A0709E7" w14:textId="77777777" w:rsidR="001D2B80" w:rsidRPr="00D7379E" w:rsidRDefault="001D2B80" w:rsidP="0037665D">
            <w:pPr>
              <w:snapToGrid w:val="0"/>
              <w:jc w:val="center"/>
              <w:rPr>
                <w:rFonts w:ascii="Bookman Old Style" w:hAnsi="Bookman Old Style" w:cs="Candara"/>
                <w:sz w:val="22"/>
                <w:szCs w:val="22"/>
              </w:rPr>
            </w:pPr>
          </w:p>
        </w:tc>
        <w:tc>
          <w:tcPr>
            <w:tcW w:w="888" w:type="dxa"/>
            <w:tcBorders>
              <w:top w:val="single" w:sz="4" w:space="0" w:color="000000"/>
              <w:left w:val="single" w:sz="4" w:space="0" w:color="000000"/>
              <w:bottom w:val="single" w:sz="4" w:space="0" w:color="000000"/>
            </w:tcBorders>
            <w:shd w:val="clear" w:color="auto" w:fill="auto"/>
          </w:tcPr>
          <w:p w14:paraId="3B13C73F" w14:textId="77777777" w:rsidR="001D2B80" w:rsidRPr="00D7379E" w:rsidRDefault="001D2B80" w:rsidP="0037665D">
            <w:pPr>
              <w:snapToGrid w:val="0"/>
              <w:jc w:val="center"/>
              <w:rPr>
                <w:rFonts w:ascii="Bookman Old Style" w:hAnsi="Bookman Old Style" w:cs="Candara"/>
                <w:sz w:val="22"/>
                <w:szCs w:val="22"/>
              </w:rPr>
            </w:pPr>
          </w:p>
        </w:tc>
        <w:tc>
          <w:tcPr>
            <w:tcW w:w="888" w:type="dxa"/>
            <w:tcBorders>
              <w:top w:val="single" w:sz="4" w:space="0" w:color="000000"/>
              <w:left w:val="single" w:sz="4" w:space="0" w:color="000000"/>
              <w:bottom w:val="single" w:sz="4" w:space="0" w:color="000000"/>
            </w:tcBorders>
            <w:shd w:val="clear" w:color="auto" w:fill="auto"/>
          </w:tcPr>
          <w:p w14:paraId="00CF9E0C" w14:textId="77777777" w:rsidR="001D2B80" w:rsidRPr="00D7379E" w:rsidRDefault="001D2B80" w:rsidP="0037665D">
            <w:pPr>
              <w:snapToGrid w:val="0"/>
              <w:jc w:val="center"/>
              <w:rPr>
                <w:rFonts w:ascii="Bookman Old Style" w:hAnsi="Bookman Old Style" w:cs="Candara"/>
                <w:sz w:val="22"/>
                <w:szCs w:val="22"/>
              </w:rPr>
            </w:pPr>
          </w:p>
        </w:tc>
        <w:tc>
          <w:tcPr>
            <w:tcW w:w="888" w:type="dxa"/>
            <w:tcBorders>
              <w:top w:val="single" w:sz="4" w:space="0" w:color="000000"/>
              <w:left w:val="single" w:sz="4" w:space="0" w:color="000000"/>
              <w:bottom w:val="single" w:sz="4" w:space="0" w:color="000000"/>
            </w:tcBorders>
            <w:shd w:val="clear" w:color="auto" w:fill="auto"/>
          </w:tcPr>
          <w:p w14:paraId="37EEE3E3" w14:textId="77777777" w:rsidR="001D2B80" w:rsidRPr="00D7379E" w:rsidRDefault="001D2B80" w:rsidP="0037665D">
            <w:pPr>
              <w:snapToGrid w:val="0"/>
              <w:jc w:val="center"/>
              <w:rPr>
                <w:rFonts w:ascii="Bookman Old Style" w:hAnsi="Bookman Old Style" w:cs="Candara"/>
                <w:sz w:val="22"/>
                <w:szCs w:val="22"/>
              </w:rPr>
            </w:pPr>
          </w:p>
        </w:tc>
        <w:tc>
          <w:tcPr>
            <w:tcW w:w="888" w:type="dxa"/>
            <w:tcBorders>
              <w:top w:val="single" w:sz="4" w:space="0" w:color="000000"/>
              <w:left w:val="single" w:sz="4" w:space="0" w:color="000000"/>
              <w:bottom w:val="single" w:sz="4" w:space="0" w:color="000000"/>
            </w:tcBorders>
            <w:shd w:val="clear" w:color="auto" w:fill="auto"/>
          </w:tcPr>
          <w:p w14:paraId="62A957C7" w14:textId="77777777" w:rsidR="001D2B80" w:rsidRPr="00D7379E" w:rsidRDefault="001D2B80" w:rsidP="0037665D">
            <w:pPr>
              <w:snapToGrid w:val="0"/>
              <w:jc w:val="center"/>
              <w:rPr>
                <w:rFonts w:ascii="Bookman Old Style" w:hAnsi="Bookman Old Style" w:cs="Candara"/>
                <w:sz w:val="22"/>
                <w:szCs w:val="22"/>
              </w:rPr>
            </w:pPr>
          </w:p>
        </w:tc>
        <w:tc>
          <w:tcPr>
            <w:tcW w:w="888" w:type="dxa"/>
            <w:tcBorders>
              <w:top w:val="single" w:sz="4" w:space="0" w:color="000000"/>
              <w:left w:val="single" w:sz="4" w:space="0" w:color="000000"/>
              <w:bottom w:val="single" w:sz="4" w:space="0" w:color="000000"/>
            </w:tcBorders>
            <w:shd w:val="clear" w:color="auto" w:fill="auto"/>
          </w:tcPr>
          <w:p w14:paraId="15994A35" w14:textId="77777777" w:rsidR="001D2B80" w:rsidRPr="00D7379E" w:rsidRDefault="001D2B80" w:rsidP="0037665D">
            <w:pPr>
              <w:snapToGrid w:val="0"/>
              <w:jc w:val="center"/>
              <w:rPr>
                <w:rFonts w:ascii="Bookman Old Style" w:hAnsi="Bookman Old Style" w:cs="Candara"/>
                <w:sz w:val="22"/>
                <w:szCs w:val="22"/>
              </w:rPr>
            </w:pPr>
          </w:p>
        </w:tc>
        <w:tc>
          <w:tcPr>
            <w:tcW w:w="888" w:type="dxa"/>
            <w:tcBorders>
              <w:top w:val="single" w:sz="4" w:space="0" w:color="000000"/>
              <w:left w:val="single" w:sz="4" w:space="0" w:color="000000"/>
              <w:bottom w:val="single" w:sz="4" w:space="0" w:color="000000"/>
            </w:tcBorders>
            <w:shd w:val="clear" w:color="auto" w:fill="auto"/>
          </w:tcPr>
          <w:p w14:paraId="34C08FB9" w14:textId="77777777" w:rsidR="001D2B80" w:rsidRPr="00D7379E" w:rsidRDefault="001D2B80" w:rsidP="0037665D">
            <w:pPr>
              <w:snapToGrid w:val="0"/>
              <w:jc w:val="center"/>
              <w:rPr>
                <w:rFonts w:ascii="Bookman Old Style" w:hAnsi="Bookman Old Style" w:cs="Candara"/>
                <w:sz w:val="22"/>
                <w:szCs w:val="22"/>
              </w:rPr>
            </w:pPr>
          </w:p>
        </w:tc>
        <w:tc>
          <w:tcPr>
            <w:tcW w:w="888" w:type="dxa"/>
            <w:tcBorders>
              <w:top w:val="single" w:sz="4" w:space="0" w:color="000000"/>
              <w:left w:val="single" w:sz="4" w:space="0" w:color="000000"/>
              <w:bottom w:val="single" w:sz="4" w:space="0" w:color="000000"/>
            </w:tcBorders>
            <w:shd w:val="clear" w:color="auto" w:fill="auto"/>
          </w:tcPr>
          <w:p w14:paraId="5A567616" w14:textId="77777777" w:rsidR="001D2B80" w:rsidRPr="00D7379E" w:rsidRDefault="001D2B80" w:rsidP="0037665D">
            <w:pPr>
              <w:snapToGrid w:val="0"/>
              <w:jc w:val="center"/>
              <w:rPr>
                <w:rFonts w:ascii="Bookman Old Style" w:hAnsi="Bookman Old Style" w:cs="Candara"/>
                <w:sz w:val="22"/>
                <w:szCs w:val="22"/>
              </w:rPr>
            </w:pPr>
          </w:p>
        </w:tc>
        <w:tc>
          <w:tcPr>
            <w:tcW w:w="898" w:type="dxa"/>
            <w:tcBorders>
              <w:top w:val="single" w:sz="4" w:space="0" w:color="000000"/>
              <w:left w:val="single" w:sz="4" w:space="0" w:color="000000"/>
              <w:bottom w:val="single" w:sz="4" w:space="0" w:color="000000"/>
              <w:right w:val="single" w:sz="4" w:space="0" w:color="000000"/>
            </w:tcBorders>
            <w:shd w:val="clear" w:color="auto" w:fill="auto"/>
          </w:tcPr>
          <w:p w14:paraId="41FD0794" w14:textId="77777777" w:rsidR="001D2B80" w:rsidRPr="00D7379E" w:rsidRDefault="001D2B80" w:rsidP="0037665D">
            <w:pPr>
              <w:snapToGrid w:val="0"/>
              <w:jc w:val="center"/>
              <w:rPr>
                <w:rFonts w:ascii="Bookman Old Style" w:hAnsi="Bookman Old Style" w:cs="Candara"/>
                <w:sz w:val="22"/>
                <w:szCs w:val="22"/>
              </w:rPr>
            </w:pPr>
          </w:p>
        </w:tc>
      </w:tr>
      <w:tr w:rsidR="001D2B80" w:rsidRPr="00D7379E" w14:paraId="1F98B3DD" w14:textId="77777777" w:rsidTr="0037665D">
        <w:trPr>
          <w:trHeight w:val="632"/>
        </w:trPr>
        <w:tc>
          <w:tcPr>
            <w:tcW w:w="520" w:type="dxa"/>
            <w:tcBorders>
              <w:top w:val="single" w:sz="4" w:space="0" w:color="000000"/>
              <w:left w:val="single" w:sz="4" w:space="0" w:color="000000"/>
              <w:bottom w:val="single" w:sz="4" w:space="0" w:color="000000"/>
            </w:tcBorders>
            <w:shd w:val="clear" w:color="auto" w:fill="auto"/>
          </w:tcPr>
          <w:p w14:paraId="7FFC7EA4" w14:textId="77777777" w:rsidR="001D2B80" w:rsidRPr="00D7379E" w:rsidRDefault="001D2B80" w:rsidP="0037665D">
            <w:pPr>
              <w:rPr>
                <w:rFonts w:ascii="Bookman Old Style" w:hAnsi="Bookman Old Style" w:cs="Candara"/>
                <w:sz w:val="22"/>
                <w:szCs w:val="22"/>
              </w:rPr>
            </w:pPr>
            <w:r w:rsidRPr="00D7379E">
              <w:rPr>
                <w:rFonts w:ascii="Bookman Old Style" w:hAnsi="Bookman Old Style" w:cs="Candara"/>
                <w:sz w:val="22"/>
                <w:szCs w:val="22"/>
              </w:rPr>
              <w:t>3</w:t>
            </w:r>
          </w:p>
        </w:tc>
        <w:tc>
          <w:tcPr>
            <w:tcW w:w="2565" w:type="dxa"/>
            <w:tcBorders>
              <w:top w:val="single" w:sz="4" w:space="0" w:color="000000"/>
              <w:left w:val="single" w:sz="4" w:space="0" w:color="000000"/>
              <w:bottom w:val="single" w:sz="4" w:space="0" w:color="000000"/>
            </w:tcBorders>
            <w:shd w:val="clear" w:color="auto" w:fill="auto"/>
          </w:tcPr>
          <w:p w14:paraId="149360E7" w14:textId="77777777" w:rsidR="001D2B80" w:rsidRPr="00D7379E" w:rsidRDefault="001D2B80" w:rsidP="0037665D">
            <w:pPr>
              <w:snapToGrid w:val="0"/>
              <w:rPr>
                <w:rFonts w:ascii="Bookman Old Style" w:hAnsi="Bookman Old Style" w:cs="Candara"/>
                <w:sz w:val="22"/>
                <w:szCs w:val="22"/>
              </w:rPr>
            </w:pPr>
          </w:p>
        </w:tc>
        <w:tc>
          <w:tcPr>
            <w:tcW w:w="887" w:type="dxa"/>
            <w:tcBorders>
              <w:top w:val="single" w:sz="4" w:space="0" w:color="000000"/>
              <w:left w:val="single" w:sz="4" w:space="0" w:color="000000"/>
              <w:bottom w:val="single" w:sz="4" w:space="0" w:color="000000"/>
            </w:tcBorders>
            <w:shd w:val="clear" w:color="auto" w:fill="auto"/>
          </w:tcPr>
          <w:p w14:paraId="74F93330" w14:textId="77777777" w:rsidR="001D2B80" w:rsidRPr="00D7379E" w:rsidRDefault="001D2B80" w:rsidP="0037665D">
            <w:pPr>
              <w:snapToGrid w:val="0"/>
              <w:jc w:val="center"/>
              <w:rPr>
                <w:rFonts w:ascii="Bookman Old Style" w:hAnsi="Bookman Old Style" w:cs="Candara"/>
                <w:sz w:val="22"/>
                <w:szCs w:val="22"/>
              </w:rPr>
            </w:pPr>
          </w:p>
        </w:tc>
        <w:tc>
          <w:tcPr>
            <w:tcW w:w="888" w:type="dxa"/>
            <w:tcBorders>
              <w:top w:val="single" w:sz="4" w:space="0" w:color="000000"/>
              <w:left w:val="single" w:sz="4" w:space="0" w:color="000000"/>
              <w:bottom w:val="single" w:sz="4" w:space="0" w:color="000000"/>
            </w:tcBorders>
            <w:shd w:val="clear" w:color="auto" w:fill="auto"/>
          </w:tcPr>
          <w:p w14:paraId="172DBE43" w14:textId="77777777" w:rsidR="001D2B80" w:rsidRPr="00D7379E" w:rsidRDefault="001D2B80" w:rsidP="0037665D">
            <w:pPr>
              <w:snapToGrid w:val="0"/>
              <w:jc w:val="center"/>
              <w:rPr>
                <w:rFonts w:ascii="Bookman Old Style" w:hAnsi="Bookman Old Style" w:cs="Candara"/>
                <w:sz w:val="22"/>
                <w:szCs w:val="22"/>
              </w:rPr>
            </w:pPr>
          </w:p>
        </w:tc>
        <w:tc>
          <w:tcPr>
            <w:tcW w:w="888" w:type="dxa"/>
            <w:tcBorders>
              <w:top w:val="single" w:sz="4" w:space="0" w:color="000000"/>
              <w:left w:val="single" w:sz="4" w:space="0" w:color="000000"/>
              <w:bottom w:val="single" w:sz="4" w:space="0" w:color="000000"/>
            </w:tcBorders>
            <w:shd w:val="clear" w:color="auto" w:fill="auto"/>
          </w:tcPr>
          <w:p w14:paraId="50E8D3B3" w14:textId="77777777" w:rsidR="001D2B80" w:rsidRPr="00D7379E" w:rsidRDefault="001D2B80" w:rsidP="0037665D">
            <w:pPr>
              <w:snapToGrid w:val="0"/>
              <w:jc w:val="center"/>
              <w:rPr>
                <w:rFonts w:ascii="Bookman Old Style" w:hAnsi="Bookman Old Style" w:cs="Candara"/>
                <w:sz w:val="22"/>
                <w:szCs w:val="22"/>
              </w:rPr>
            </w:pPr>
          </w:p>
        </w:tc>
        <w:tc>
          <w:tcPr>
            <w:tcW w:w="888" w:type="dxa"/>
            <w:tcBorders>
              <w:top w:val="single" w:sz="4" w:space="0" w:color="000000"/>
              <w:left w:val="single" w:sz="4" w:space="0" w:color="000000"/>
              <w:bottom w:val="single" w:sz="4" w:space="0" w:color="000000"/>
            </w:tcBorders>
            <w:shd w:val="clear" w:color="auto" w:fill="auto"/>
          </w:tcPr>
          <w:p w14:paraId="0F0E5F2F" w14:textId="77777777" w:rsidR="001D2B80" w:rsidRPr="00D7379E" w:rsidRDefault="001D2B80" w:rsidP="0037665D">
            <w:pPr>
              <w:snapToGrid w:val="0"/>
              <w:jc w:val="center"/>
              <w:rPr>
                <w:rFonts w:ascii="Bookman Old Style" w:hAnsi="Bookman Old Style" w:cs="Candara"/>
                <w:sz w:val="22"/>
                <w:szCs w:val="22"/>
              </w:rPr>
            </w:pPr>
          </w:p>
        </w:tc>
        <w:tc>
          <w:tcPr>
            <w:tcW w:w="888" w:type="dxa"/>
            <w:tcBorders>
              <w:top w:val="single" w:sz="4" w:space="0" w:color="000000"/>
              <w:left w:val="single" w:sz="4" w:space="0" w:color="000000"/>
              <w:bottom w:val="single" w:sz="4" w:space="0" w:color="000000"/>
            </w:tcBorders>
            <w:shd w:val="clear" w:color="auto" w:fill="auto"/>
          </w:tcPr>
          <w:p w14:paraId="356649CB" w14:textId="77777777" w:rsidR="001D2B80" w:rsidRPr="00D7379E" w:rsidRDefault="001D2B80" w:rsidP="0037665D">
            <w:pPr>
              <w:snapToGrid w:val="0"/>
              <w:jc w:val="center"/>
              <w:rPr>
                <w:rFonts w:ascii="Bookman Old Style" w:hAnsi="Bookman Old Style" w:cs="Candara"/>
                <w:sz w:val="22"/>
                <w:szCs w:val="22"/>
              </w:rPr>
            </w:pPr>
          </w:p>
        </w:tc>
        <w:tc>
          <w:tcPr>
            <w:tcW w:w="888" w:type="dxa"/>
            <w:tcBorders>
              <w:top w:val="single" w:sz="4" w:space="0" w:color="000000"/>
              <w:left w:val="single" w:sz="4" w:space="0" w:color="000000"/>
              <w:bottom w:val="single" w:sz="4" w:space="0" w:color="000000"/>
            </w:tcBorders>
            <w:shd w:val="clear" w:color="auto" w:fill="auto"/>
          </w:tcPr>
          <w:p w14:paraId="3029C1AC" w14:textId="77777777" w:rsidR="001D2B80" w:rsidRPr="00D7379E" w:rsidRDefault="001D2B80" w:rsidP="0037665D">
            <w:pPr>
              <w:snapToGrid w:val="0"/>
              <w:jc w:val="center"/>
              <w:rPr>
                <w:rFonts w:ascii="Bookman Old Style" w:hAnsi="Bookman Old Style" w:cs="Candara"/>
                <w:sz w:val="22"/>
                <w:szCs w:val="22"/>
              </w:rPr>
            </w:pPr>
          </w:p>
        </w:tc>
        <w:tc>
          <w:tcPr>
            <w:tcW w:w="888" w:type="dxa"/>
            <w:tcBorders>
              <w:top w:val="single" w:sz="4" w:space="0" w:color="000000"/>
              <w:left w:val="single" w:sz="4" w:space="0" w:color="000000"/>
              <w:bottom w:val="single" w:sz="4" w:space="0" w:color="000000"/>
            </w:tcBorders>
            <w:shd w:val="clear" w:color="auto" w:fill="auto"/>
          </w:tcPr>
          <w:p w14:paraId="4CF79D8E" w14:textId="77777777" w:rsidR="001D2B80" w:rsidRPr="00D7379E" w:rsidRDefault="001D2B80" w:rsidP="0037665D">
            <w:pPr>
              <w:snapToGrid w:val="0"/>
              <w:jc w:val="center"/>
              <w:rPr>
                <w:rFonts w:ascii="Bookman Old Style" w:hAnsi="Bookman Old Style" w:cs="Candara"/>
                <w:sz w:val="22"/>
                <w:szCs w:val="22"/>
              </w:rPr>
            </w:pPr>
          </w:p>
        </w:tc>
        <w:tc>
          <w:tcPr>
            <w:tcW w:w="888" w:type="dxa"/>
            <w:tcBorders>
              <w:top w:val="single" w:sz="4" w:space="0" w:color="000000"/>
              <w:left w:val="single" w:sz="4" w:space="0" w:color="000000"/>
              <w:bottom w:val="single" w:sz="4" w:space="0" w:color="000000"/>
            </w:tcBorders>
            <w:shd w:val="clear" w:color="auto" w:fill="auto"/>
          </w:tcPr>
          <w:p w14:paraId="526421A8" w14:textId="77777777" w:rsidR="001D2B80" w:rsidRPr="00D7379E" w:rsidRDefault="001D2B80" w:rsidP="0037665D">
            <w:pPr>
              <w:snapToGrid w:val="0"/>
              <w:jc w:val="center"/>
              <w:rPr>
                <w:rFonts w:ascii="Bookman Old Style" w:hAnsi="Bookman Old Style" w:cs="Candara"/>
                <w:sz w:val="22"/>
                <w:szCs w:val="22"/>
              </w:rPr>
            </w:pPr>
          </w:p>
        </w:tc>
        <w:tc>
          <w:tcPr>
            <w:tcW w:w="888" w:type="dxa"/>
            <w:tcBorders>
              <w:top w:val="single" w:sz="4" w:space="0" w:color="000000"/>
              <w:left w:val="single" w:sz="4" w:space="0" w:color="000000"/>
              <w:bottom w:val="single" w:sz="4" w:space="0" w:color="000000"/>
            </w:tcBorders>
            <w:shd w:val="clear" w:color="auto" w:fill="auto"/>
          </w:tcPr>
          <w:p w14:paraId="666C1866" w14:textId="77777777" w:rsidR="001D2B80" w:rsidRPr="00D7379E" w:rsidRDefault="001D2B80" w:rsidP="0037665D">
            <w:pPr>
              <w:snapToGrid w:val="0"/>
              <w:jc w:val="center"/>
              <w:rPr>
                <w:rFonts w:ascii="Bookman Old Style" w:hAnsi="Bookman Old Style" w:cs="Candara"/>
                <w:sz w:val="22"/>
                <w:szCs w:val="22"/>
              </w:rPr>
            </w:pPr>
          </w:p>
        </w:tc>
        <w:tc>
          <w:tcPr>
            <w:tcW w:w="888" w:type="dxa"/>
            <w:tcBorders>
              <w:top w:val="single" w:sz="4" w:space="0" w:color="000000"/>
              <w:left w:val="single" w:sz="4" w:space="0" w:color="000000"/>
              <w:bottom w:val="single" w:sz="4" w:space="0" w:color="000000"/>
            </w:tcBorders>
            <w:shd w:val="clear" w:color="auto" w:fill="auto"/>
          </w:tcPr>
          <w:p w14:paraId="5BF0F03F" w14:textId="77777777" w:rsidR="001D2B80" w:rsidRPr="00D7379E" w:rsidRDefault="001D2B80" w:rsidP="0037665D">
            <w:pPr>
              <w:snapToGrid w:val="0"/>
              <w:jc w:val="center"/>
              <w:rPr>
                <w:rFonts w:ascii="Bookman Old Style" w:hAnsi="Bookman Old Style" w:cs="Candara"/>
                <w:sz w:val="22"/>
                <w:szCs w:val="22"/>
              </w:rPr>
            </w:pPr>
          </w:p>
        </w:tc>
        <w:tc>
          <w:tcPr>
            <w:tcW w:w="888" w:type="dxa"/>
            <w:tcBorders>
              <w:top w:val="single" w:sz="4" w:space="0" w:color="000000"/>
              <w:left w:val="single" w:sz="4" w:space="0" w:color="000000"/>
              <w:bottom w:val="single" w:sz="4" w:space="0" w:color="000000"/>
            </w:tcBorders>
            <w:shd w:val="clear" w:color="auto" w:fill="auto"/>
          </w:tcPr>
          <w:p w14:paraId="453D9001" w14:textId="77777777" w:rsidR="001D2B80" w:rsidRPr="00D7379E" w:rsidRDefault="001D2B80" w:rsidP="0037665D">
            <w:pPr>
              <w:snapToGrid w:val="0"/>
              <w:jc w:val="center"/>
              <w:rPr>
                <w:rFonts w:ascii="Bookman Old Style" w:hAnsi="Bookman Old Style" w:cs="Candara"/>
                <w:sz w:val="22"/>
                <w:szCs w:val="22"/>
              </w:rPr>
            </w:pPr>
          </w:p>
        </w:tc>
        <w:tc>
          <w:tcPr>
            <w:tcW w:w="898" w:type="dxa"/>
            <w:tcBorders>
              <w:top w:val="single" w:sz="4" w:space="0" w:color="000000"/>
              <w:left w:val="single" w:sz="4" w:space="0" w:color="000000"/>
              <w:bottom w:val="single" w:sz="4" w:space="0" w:color="000000"/>
              <w:right w:val="single" w:sz="4" w:space="0" w:color="000000"/>
            </w:tcBorders>
            <w:shd w:val="clear" w:color="auto" w:fill="auto"/>
          </w:tcPr>
          <w:p w14:paraId="65CA5E83" w14:textId="77777777" w:rsidR="001D2B80" w:rsidRPr="00D7379E" w:rsidRDefault="001D2B80" w:rsidP="0037665D">
            <w:pPr>
              <w:snapToGrid w:val="0"/>
              <w:jc w:val="center"/>
              <w:rPr>
                <w:rFonts w:ascii="Bookman Old Style" w:hAnsi="Bookman Old Style" w:cs="Candara"/>
                <w:sz w:val="22"/>
                <w:szCs w:val="22"/>
              </w:rPr>
            </w:pPr>
          </w:p>
        </w:tc>
      </w:tr>
      <w:tr w:rsidR="001D2B80" w:rsidRPr="00D7379E" w14:paraId="70DB4C09" w14:textId="77777777" w:rsidTr="0037665D">
        <w:trPr>
          <w:trHeight w:val="588"/>
        </w:trPr>
        <w:tc>
          <w:tcPr>
            <w:tcW w:w="520" w:type="dxa"/>
            <w:tcBorders>
              <w:top w:val="single" w:sz="4" w:space="0" w:color="000000"/>
              <w:left w:val="single" w:sz="4" w:space="0" w:color="000000"/>
              <w:bottom w:val="single" w:sz="4" w:space="0" w:color="000000"/>
            </w:tcBorders>
            <w:shd w:val="clear" w:color="auto" w:fill="auto"/>
          </w:tcPr>
          <w:p w14:paraId="4038EAD2" w14:textId="77777777" w:rsidR="001D2B80" w:rsidRPr="00D7379E" w:rsidRDefault="001D2B80" w:rsidP="0037665D">
            <w:pPr>
              <w:rPr>
                <w:rFonts w:ascii="Bookman Old Style" w:hAnsi="Bookman Old Style" w:cs="Candara"/>
                <w:sz w:val="22"/>
                <w:szCs w:val="22"/>
              </w:rPr>
            </w:pPr>
            <w:r w:rsidRPr="00D7379E">
              <w:rPr>
                <w:rFonts w:ascii="Bookman Old Style" w:hAnsi="Bookman Old Style" w:cs="Candara"/>
                <w:sz w:val="22"/>
                <w:szCs w:val="22"/>
              </w:rPr>
              <w:t>4</w:t>
            </w:r>
          </w:p>
        </w:tc>
        <w:tc>
          <w:tcPr>
            <w:tcW w:w="2565" w:type="dxa"/>
            <w:tcBorders>
              <w:top w:val="single" w:sz="4" w:space="0" w:color="000000"/>
              <w:left w:val="single" w:sz="4" w:space="0" w:color="000000"/>
              <w:bottom w:val="single" w:sz="4" w:space="0" w:color="000000"/>
            </w:tcBorders>
            <w:shd w:val="clear" w:color="auto" w:fill="auto"/>
          </w:tcPr>
          <w:p w14:paraId="62954358" w14:textId="77777777" w:rsidR="001D2B80" w:rsidRPr="00D7379E" w:rsidRDefault="001D2B80" w:rsidP="0037665D">
            <w:pPr>
              <w:snapToGrid w:val="0"/>
              <w:rPr>
                <w:rFonts w:ascii="Bookman Old Style" w:hAnsi="Bookman Old Style" w:cs="Candara"/>
                <w:sz w:val="22"/>
                <w:szCs w:val="22"/>
              </w:rPr>
            </w:pPr>
          </w:p>
        </w:tc>
        <w:tc>
          <w:tcPr>
            <w:tcW w:w="887" w:type="dxa"/>
            <w:tcBorders>
              <w:top w:val="single" w:sz="4" w:space="0" w:color="000000"/>
              <w:left w:val="single" w:sz="4" w:space="0" w:color="000000"/>
              <w:bottom w:val="single" w:sz="4" w:space="0" w:color="000000"/>
            </w:tcBorders>
            <w:shd w:val="clear" w:color="auto" w:fill="auto"/>
          </w:tcPr>
          <w:p w14:paraId="134564A2" w14:textId="77777777" w:rsidR="001D2B80" w:rsidRPr="00D7379E" w:rsidRDefault="001D2B80" w:rsidP="0037665D">
            <w:pPr>
              <w:snapToGrid w:val="0"/>
              <w:jc w:val="center"/>
              <w:rPr>
                <w:rFonts w:ascii="Bookman Old Style" w:hAnsi="Bookman Old Style" w:cs="Candara"/>
                <w:sz w:val="22"/>
                <w:szCs w:val="22"/>
              </w:rPr>
            </w:pPr>
          </w:p>
        </w:tc>
        <w:tc>
          <w:tcPr>
            <w:tcW w:w="888" w:type="dxa"/>
            <w:tcBorders>
              <w:top w:val="single" w:sz="4" w:space="0" w:color="000000"/>
              <w:left w:val="single" w:sz="4" w:space="0" w:color="000000"/>
              <w:bottom w:val="single" w:sz="4" w:space="0" w:color="000000"/>
            </w:tcBorders>
            <w:shd w:val="clear" w:color="auto" w:fill="auto"/>
          </w:tcPr>
          <w:p w14:paraId="68325046" w14:textId="77777777" w:rsidR="001D2B80" w:rsidRPr="00D7379E" w:rsidRDefault="001D2B80" w:rsidP="0037665D">
            <w:pPr>
              <w:snapToGrid w:val="0"/>
              <w:jc w:val="center"/>
              <w:rPr>
                <w:rFonts w:ascii="Bookman Old Style" w:hAnsi="Bookman Old Style" w:cs="Candara"/>
                <w:sz w:val="22"/>
                <w:szCs w:val="22"/>
              </w:rPr>
            </w:pPr>
          </w:p>
        </w:tc>
        <w:tc>
          <w:tcPr>
            <w:tcW w:w="888" w:type="dxa"/>
            <w:tcBorders>
              <w:top w:val="single" w:sz="4" w:space="0" w:color="000000"/>
              <w:left w:val="single" w:sz="4" w:space="0" w:color="000000"/>
              <w:bottom w:val="single" w:sz="4" w:space="0" w:color="000000"/>
            </w:tcBorders>
            <w:shd w:val="clear" w:color="auto" w:fill="auto"/>
          </w:tcPr>
          <w:p w14:paraId="6D3E7AD3" w14:textId="77777777" w:rsidR="001D2B80" w:rsidRPr="00D7379E" w:rsidRDefault="001D2B80" w:rsidP="0037665D">
            <w:pPr>
              <w:snapToGrid w:val="0"/>
              <w:jc w:val="center"/>
              <w:rPr>
                <w:rFonts w:ascii="Bookman Old Style" w:hAnsi="Bookman Old Style" w:cs="Candara"/>
                <w:sz w:val="22"/>
                <w:szCs w:val="22"/>
              </w:rPr>
            </w:pPr>
          </w:p>
        </w:tc>
        <w:tc>
          <w:tcPr>
            <w:tcW w:w="888" w:type="dxa"/>
            <w:tcBorders>
              <w:top w:val="single" w:sz="4" w:space="0" w:color="000000"/>
              <w:left w:val="single" w:sz="4" w:space="0" w:color="000000"/>
              <w:bottom w:val="single" w:sz="4" w:space="0" w:color="000000"/>
            </w:tcBorders>
            <w:shd w:val="clear" w:color="auto" w:fill="auto"/>
          </w:tcPr>
          <w:p w14:paraId="10FAD1FD" w14:textId="77777777" w:rsidR="001D2B80" w:rsidRPr="00D7379E" w:rsidRDefault="001D2B80" w:rsidP="0037665D">
            <w:pPr>
              <w:snapToGrid w:val="0"/>
              <w:jc w:val="center"/>
              <w:rPr>
                <w:rFonts w:ascii="Bookman Old Style" w:hAnsi="Bookman Old Style" w:cs="Candara"/>
                <w:sz w:val="22"/>
                <w:szCs w:val="22"/>
              </w:rPr>
            </w:pPr>
          </w:p>
        </w:tc>
        <w:tc>
          <w:tcPr>
            <w:tcW w:w="888" w:type="dxa"/>
            <w:tcBorders>
              <w:top w:val="single" w:sz="4" w:space="0" w:color="000000"/>
              <w:left w:val="single" w:sz="4" w:space="0" w:color="000000"/>
              <w:bottom w:val="single" w:sz="4" w:space="0" w:color="000000"/>
            </w:tcBorders>
            <w:shd w:val="clear" w:color="auto" w:fill="auto"/>
          </w:tcPr>
          <w:p w14:paraId="01568897" w14:textId="77777777" w:rsidR="001D2B80" w:rsidRPr="00D7379E" w:rsidRDefault="001D2B80" w:rsidP="0037665D">
            <w:pPr>
              <w:snapToGrid w:val="0"/>
              <w:jc w:val="center"/>
              <w:rPr>
                <w:rFonts w:ascii="Bookman Old Style" w:hAnsi="Bookman Old Style" w:cs="Candara"/>
                <w:sz w:val="22"/>
                <w:szCs w:val="22"/>
              </w:rPr>
            </w:pPr>
          </w:p>
        </w:tc>
        <w:tc>
          <w:tcPr>
            <w:tcW w:w="888" w:type="dxa"/>
            <w:tcBorders>
              <w:top w:val="single" w:sz="4" w:space="0" w:color="000000"/>
              <w:left w:val="single" w:sz="4" w:space="0" w:color="000000"/>
              <w:bottom w:val="single" w:sz="4" w:space="0" w:color="000000"/>
            </w:tcBorders>
            <w:shd w:val="clear" w:color="auto" w:fill="auto"/>
          </w:tcPr>
          <w:p w14:paraId="6FC2CCBD" w14:textId="77777777" w:rsidR="001D2B80" w:rsidRPr="00D7379E" w:rsidRDefault="001D2B80" w:rsidP="0037665D">
            <w:pPr>
              <w:snapToGrid w:val="0"/>
              <w:jc w:val="center"/>
              <w:rPr>
                <w:rFonts w:ascii="Bookman Old Style" w:hAnsi="Bookman Old Style" w:cs="Candara"/>
                <w:sz w:val="22"/>
                <w:szCs w:val="22"/>
              </w:rPr>
            </w:pPr>
          </w:p>
        </w:tc>
        <w:tc>
          <w:tcPr>
            <w:tcW w:w="888" w:type="dxa"/>
            <w:tcBorders>
              <w:top w:val="single" w:sz="4" w:space="0" w:color="000000"/>
              <w:left w:val="single" w:sz="4" w:space="0" w:color="000000"/>
              <w:bottom w:val="single" w:sz="4" w:space="0" w:color="000000"/>
            </w:tcBorders>
            <w:shd w:val="clear" w:color="auto" w:fill="auto"/>
          </w:tcPr>
          <w:p w14:paraId="1F355E3B" w14:textId="77777777" w:rsidR="001D2B80" w:rsidRPr="00D7379E" w:rsidRDefault="001D2B80" w:rsidP="0037665D">
            <w:pPr>
              <w:snapToGrid w:val="0"/>
              <w:jc w:val="center"/>
              <w:rPr>
                <w:rFonts w:ascii="Bookman Old Style" w:hAnsi="Bookman Old Style" w:cs="Candara"/>
                <w:sz w:val="22"/>
                <w:szCs w:val="22"/>
              </w:rPr>
            </w:pPr>
          </w:p>
        </w:tc>
        <w:tc>
          <w:tcPr>
            <w:tcW w:w="888" w:type="dxa"/>
            <w:tcBorders>
              <w:top w:val="single" w:sz="4" w:space="0" w:color="000000"/>
              <w:left w:val="single" w:sz="4" w:space="0" w:color="000000"/>
              <w:bottom w:val="single" w:sz="4" w:space="0" w:color="000000"/>
            </w:tcBorders>
            <w:shd w:val="clear" w:color="auto" w:fill="auto"/>
          </w:tcPr>
          <w:p w14:paraId="5D6CCE48" w14:textId="77777777" w:rsidR="001D2B80" w:rsidRPr="00D7379E" w:rsidRDefault="001D2B80" w:rsidP="0037665D">
            <w:pPr>
              <w:snapToGrid w:val="0"/>
              <w:jc w:val="center"/>
              <w:rPr>
                <w:rFonts w:ascii="Bookman Old Style" w:hAnsi="Bookman Old Style" w:cs="Candara"/>
                <w:sz w:val="22"/>
                <w:szCs w:val="22"/>
              </w:rPr>
            </w:pPr>
          </w:p>
        </w:tc>
        <w:tc>
          <w:tcPr>
            <w:tcW w:w="888" w:type="dxa"/>
            <w:tcBorders>
              <w:top w:val="single" w:sz="4" w:space="0" w:color="000000"/>
              <w:left w:val="single" w:sz="4" w:space="0" w:color="000000"/>
              <w:bottom w:val="single" w:sz="4" w:space="0" w:color="000000"/>
            </w:tcBorders>
            <w:shd w:val="clear" w:color="auto" w:fill="auto"/>
          </w:tcPr>
          <w:p w14:paraId="3232799F" w14:textId="77777777" w:rsidR="001D2B80" w:rsidRPr="00D7379E" w:rsidRDefault="001D2B80" w:rsidP="0037665D">
            <w:pPr>
              <w:snapToGrid w:val="0"/>
              <w:jc w:val="center"/>
              <w:rPr>
                <w:rFonts w:ascii="Bookman Old Style" w:hAnsi="Bookman Old Style" w:cs="Candara"/>
                <w:sz w:val="22"/>
                <w:szCs w:val="22"/>
              </w:rPr>
            </w:pPr>
          </w:p>
        </w:tc>
        <w:tc>
          <w:tcPr>
            <w:tcW w:w="888" w:type="dxa"/>
            <w:tcBorders>
              <w:top w:val="single" w:sz="4" w:space="0" w:color="000000"/>
              <w:left w:val="single" w:sz="4" w:space="0" w:color="000000"/>
              <w:bottom w:val="single" w:sz="4" w:space="0" w:color="000000"/>
            </w:tcBorders>
            <w:shd w:val="clear" w:color="auto" w:fill="auto"/>
          </w:tcPr>
          <w:p w14:paraId="55709DF4" w14:textId="77777777" w:rsidR="001D2B80" w:rsidRPr="00D7379E" w:rsidRDefault="001D2B80" w:rsidP="0037665D">
            <w:pPr>
              <w:snapToGrid w:val="0"/>
              <w:jc w:val="center"/>
              <w:rPr>
                <w:rFonts w:ascii="Bookman Old Style" w:hAnsi="Bookman Old Style" w:cs="Candara"/>
                <w:sz w:val="22"/>
                <w:szCs w:val="22"/>
              </w:rPr>
            </w:pPr>
          </w:p>
        </w:tc>
        <w:tc>
          <w:tcPr>
            <w:tcW w:w="888" w:type="dxa"/>
            <w:tcBorders>
              <w:top w:val="single" w:sz="4" w:space="0" w:color="000000"/>
              <w:left w:val="single" w:sz="4" w:space="0" w:color="000000"/>
              <w:bottom w:val="single" w:sz="4" w:space="0" w:color="000000"/>
            </w:tcBorders>
            <w:shd w:val="clear" w:color="auto" w:fill="auto"/>
          </w:tcPr>
          <w:p w14:paraId="5C6887A2" w14:textId="77777777" w:rsidR="001D2B80" w:rsidRPr="00D7379E" w:rsidRDefault="001D2B80" w:rsidP="0037665D">
            <w:pPr>
              <w:snapToGrid w:val="0"/>
              <w:jc w:val="center"/>
              <w:rPr>
                <w:rFonts w:ascii="Bookman Old Style" w:hAnsi="Bookman Old Style" w:cs="Candara"/>
                <w:sz w:val="22"/>
                <w:szCs w:val="22"/>
              </w:rPr>
            </w:pPr>
          </w:p>
        </w:tc>
        <w:tc>
          <w:tcPr>
            <w:tcW w:w="898" w:type="dxa"/>
            <w:tcBorders>
              <w:top w:val="single" w:sz="4" w:space="0" w:color="000000"/>
              <w:left w:val="single" w:sz="4" w:space="0" w:color="000000"/>
              <w:bottom w:val="single" w:sz="4" w:space="0" w:color="000000"/>
              <w:right w:val="single" w:sz="4" w:space="0" w:color="000000"/>
            </w:tcBorders>
            <w:shd w:val="clear" w:color="auto" w:fill="auto"/>
          </w:tcPr>
          <w:p w14:paraId="31284491" w14:textId="77777777" w:rsidR="001D2B80" w:rsidRPr="00D7379E" w:rsidRDefault="001D2B80" w:rsidP="0037665D">
            <w:pPr>
              <w:snapToGrid w:val="0"/>
              <w:jc w:val="center"/>
              <w:rPr>
                <w:rFonts w:ascii="Bookman Old Style" w:hAnsi="Bookman Old Style" w:cs="Candara"/>
                <w:sz w:val="22"/>
                <w:szCs w:val="22"/>
              </w:rPr>
            </w:pPr>
          </w:p>
        </w:tc>
      </w:tr>
      <w:tr w:rsidR="001D2B80" w:rsidRPr="00D7379E" w14:paraId="0F241FA0" w14:textId="77777777" w:rsidTr="0037665D">
        <w:trPr>
          <w:trHeight w:val="588"/>
        </w:trPr>
        <w:tc>
          <w:tcPr>
            <w:tcW w:w="520" w:type="dxa"/>
            <w:tcBorders>
              <w:top w:val="single" w:sz="4" w:space="0" w:color="000000"/>
              <w:left w:val="single" w:sz="4" w:space="0" w:color="000000"/>
              <w:bottom w:val="single" w:sz="4" w:space="0" w:color="000000"/>
            </w:tcBorders>
            <w:shd w:val="clear" w:color="auto" w:fill="auto"/>
          </w:tcPr>
          <w:p w14:paraId="2800DB8C" w14:textId="77777777" w:rsidR="001D2B80" w:rsidRPr="00D7379E" w:rsidRDefault="001D2B80" w:rsidP="0037665D">
            <w:pPr>
              <w:rPr>
                <w:rFonts w:ascii="Bookman Old Style" w:hAnsi="Bookman Old Style" w:cs="Candara"/>
                <w:sz w:val="22"/>
                <w:szCs w:val="22"/>
              </w:rPr>
            </w:pPr>
            <w:r w:rsidRPr="00D7379E">
              <w:rPr>
                <w:rFonts w:ascii="Bookman Old Style" w:hAnsi="Bookman Old Style" w:cs="Candara"/>
                <w:sz w:val="22"/>
                <w:szCs w:val="22"/>
              </w:rPr>
              <w:t>5</w:t>
            </w:r>
          </w:p>
        </w:tc>
        <w:tc>
          <w:tcPr>
            <w:tcW w:w="2565" w:type="dxa"/>
            <w:tcBorders>
              <w:top w:val="single" w:sz="4" w:space="0" w:color="000000"/>
              <w:left w:val="single" w:sz="4" w:space="0" w:color="000000"/>
              <w:bottom w:val="single" w:sz="4" w:space="0" w:color="000000"/>
            </w:tcBorders>
            <w:shd w:val="clear" w:color="auto" w:fill="auto"/>
          </w:tcPr>
          <w:p w14:paraId="43F36173" w14:textId="77777777" w:rsidR="001D2B80" w:rsidRPr="00D7379E" w:rsidRDefault="001D2B80" w:rsidP="0037665D">
            <w:pPr>
              <w:snapToGrid w:val="0"/>
              <w:rPr>
                <w:rFonts w:ascii="Bookman Old Style" w:hAnsi="Bookman Old Style" w:cs="Candara"/>
                <w:sz w:val="22"/>
                <w:szCs w:val="22"/>
              </w:rPr>
            </w:pPr>
          </w:p>
        </w:tc>
        <w:tc>
          <w:tcPr>
            <w:tcW w:w="887" w:type="dxa"/>
            <w:tcBorders>
              <w:top w:val="single" w:sz="4" w:space="0" w:color="000000"/>
              <w:left w:val="single" w:sz="4" w:space="0" w:color="000000"/>
              <w:bottom w:val="single" w:sz="4" w:space="0" w:color="000000"/>
            </w:tcBorders>
            <w:shd w:val="clear" w:color="auto" w:fill="auto"/>
          </w:tcPr>
          <w:p w14:paraId="6AEE5F94" w14:textId="77777777" w:rsidR="001D2B80" w:rsidRPr="00D7379E" w:rsidRDefault="001D2B80" w:rsidP="0037665D">
            <w:pPr>
              <w:snapToGrid w:val="0"/>
              <w:jc w:val="center"/>
              <w:rPr>
                <w:rFonts w:ascii="Bookman Old Style" w:hAnsi="Bookman Old Style" w:cs="Candara"/>
                <w:sz w:val="22"/>
                <w:szCs w:val="22"/>
              </w:rPr>
            </w:pPr>
          </w:p>
        </w:tc>
        <w:tc>
          <w:tcPr>
            <w:tcW w:w="888" w:type="dxa"/>
            <w:tcBorders>
              <w:top w:val="single" w:sz="4" w:space="0" w:color="000000"/>
              <w:left w:val="single" w:sz="4" w:space="0" w:color="000000"/>
              <w:bottom w:val="single" w:sz="4" w:space="0" w:color="000000"/>
            </w:tcBorders>
            <w:shd w:val="clear" w:color="auto" w:fill="auto"/>
          </w:tcPr>
          <w:p w14:paraId="55D592B2" w14:textId="77777777" w:rsidR="001D2B80" w:rsidRPr="00D7379E" w:rsidRDefault="001D2B80" w:rsidP="0037665D">
            <w:pPr>
              <w:snapToGrid w:val="0"/>
              <w:jc w:val="center"/>
              <w:rPr>
                <w:rFonts w:ascii="Bookman Old Style" w:hAnsi="Bookman Old Style" w:cs="Candara"/>
                <w:sz w:val="22"/>
                <w:szCs w:val="22"/>
              </w:rPr>
            </w:pPr>
          </w:p>
        </w:tc>
        <w:tc>
          <w:tcPr>
            <w:tcW w:w="888" w:type="dxa"/>
            <w:tcBorders>
              <w:top w:val="single" w:sz="4" w:space="0" w:color="000000"/>
              <w:left w:val="single" w:sz="4" w:space="0" w:color="000000"/>
              <w:bottom w:val="single" w:sz="4" w:space="0" w:color="000000"/>
            </w:tcBorders>
            <w:shd w:val="clear" w:color="auto" w:fill="auto"/>
          </w:tcPr>
          <w:p w14:paraId="7D69A016" w14:textId="77777777" w:rsidR="001D2B80" w:rsidRPr="00D7379E" w:rsidRDefault="001D2B80" w:rsidP="0037665D">
            <w:pPr>
              <w:snapToGrid w:val="0"/>
              <w:jc w:val="center"/>
              <w:rPr>
                <w:rFonts w:ascii="Bookman Old Style" w:hAnsi="Bookman Old Style" w:cs="Candara"/>
                <w:sz w:val="22"/>
                <w:szCs w:val="22"/>
              </w:rPr>
            </w:pPr>
          </w:p>
        </w:tc>
        <w:tc>
          <w:tcPr>
            <w:tcW w:w="888" w:type="dxa"/>
            <w:tcBorders>
              <w:top w:val="single" w:sz="4" w:space="0" w:color="000000"/>
              <w:left w:val="single" w:sz="4" w:space="0" w:color="000000"/>
              <w:bottom w:val="single" w:sz="4" w:space="0" w:color="000000"/>
            </w:tcBorders>
            <w:shd w:val="clear" w:color="auto" w:fill="auto"/>
          </w:tcPr>
          <w:p w14:paraId="582F5BA2" w14:textId="77777777" w:rsidR="001D2B80" w:rsidRPr="00D7379E" w:rsidRDefault="001D2B80" w:rsidP="0037665D">
            <w:pPr>
              <w:snapToGrid w:val="0"/>
              <w:jc w:val="center"/>
              <w:rPr>
                <w:rFonts w:ascii="Bookman Old Style" w:hAnsi="Bookman Old Style" w:cs="Candara"/>
                <w:sz w:val="22"/>
                <w:szCs w:val="22"/>
              </w:rPr>
            </w:pPr>
          </w:p>
        </w:tc>
        <w:tc>
          <w:tcPr>
            <w:tcW w:w="888" w:type="dxa"/>
            <w:tcBorders>
              <w:top w:val="single" w:sz="4" w:space="0" w:color="000000"/>
              <w:left w:val="single" w:sz="4" w:space="0" w:color="000000"/>
              <w:bottom w:val="single" w:sz="4" w:space="0" w:color="000000"/>
            </w:tcBorders>
            <w:shd w:val="clear" w:color="auto" w:fill="auto"/>
          </w:tcPr>
          <w:p w14:paraId="2BDB4891" w14:textId="77777777" w:rsidR="001D2B80" w:rsidRPr="00D7379E" w:rsidRDefault="001D2B80" w:rsidP="0037665D">
            <w:pPr>
              <w:snapToGrid w:val="0"/>
              <w:jc w:val="center"/>
              <w:rPr>
                <w:rFonts w:ascii="Bookman Old Style" w:hAnsi="Bookman Old Style" w:cs="Candara"/>
                <w:sz w:val="22"/>
                <w:szCs w:val="22"/>
              </w:rPr>
            </w:pPr>
          </w:p>
        </w:tc>
        <w:tc>
          <w:tcPr>
            <w:tcW w:w="888" w:type="dxa"/>
            <w:tcBorders>
              <w:top w:val="single" w:sz="4" w:space="0" w:color="000000"/>
              <w:left w:val="single" w:sz="4" w:space="0" w:color="000000"/>
              <w:bottom w:val="single" w:sz="4" w:space="0" w:color="000000"/>
            </w:tcBorders>
            <w:shd w:val="clear" w:color="auto" w:fill="auto"/>
          </w:tcPr>
          <w:p w14:paraId="167BC00A" w14:textId="77777777" w:rsidR="001D2B80" w:rsidRPr="00D7379E" w:rsidRDefault="001D2B80" w:rsidP="0037665D">
            <w:pPr>
              <w:snapToGrid w:val="0"/>
              <w:jc w:val="center"/>
              <w:rPr>
                <w:rFonts w:ascii="Bookman Old Style" w:hAnsi="Bookman Old Style" w:cs="Candara"/>
                <w:sz w:val="22"/>
                <w:szCs w:val="22"/>
              </w:rPr>
            </w:pPr>
          </w:p>
        </w:tc>
        <w:tc>
          <w:tcPr>
            <w:tcW w:w="888" w:type="dxa"/>
            <w:tcBorders>
              <w:top w:val="single" w:sz="4" w:space="0" w:color="000000"/>
              <w:left w:val="single" w:sz="4" w:space="0" w:color="000000"/>
              <w:bottom w:val="single" w:sz="4" w:space="0" w:color="000000"/>
            </w:tcBorders>
            <w:shd w:val="clear" w:color="auto" w:fill="auto"/>
          </w:tcPr>
          <w:p w14:paraId="2482FF8C" w14:textId="77777777" w:rsidR="001D2B80" w:rsidRPr="00D7379E" w:rsidRDefault="001D2B80" w:rsidP="0037665D">
            <w:pPr>
              <w:snapToGrid w:val="0"/>
              <w:jc w:val="center"/>
              <w:rPr>
                <w:rFonts w:ascii="Bookman Old Style" w:hAnsi="Bookman Old Style" w:cs="Candara"/>
                <w:sz w:val="22"/>
                <w:szCs w:val="22"/>
              </w:rPr>
            </w:pPr>
          </w:p>
        </w:tc>
        <w:tc>
          <w:tcPr>
            <w:tcW w:w="888" w:type="dxa"/>
            <w:tcBorders>
              <w:top w:val="single" w:sz="4" w:space="0" w:color="000000"/>
              <w:left w:val="single" w:sz="4" w:space="0" w:color="000000"/>
              <w:bottom w:val="single" w:sz="4" w:space="0" w:color="000000"/>
            </w:tcBorders>
            <w:shd w:val="clear" w:color="auto" w:fill="auto"/>
          </w:tcPr>
          <w:p w14:paraId="50927560" w14:textId="77777777" w:rsidR="001D2B80" w:rsidRPr="00D7379E" w:rsidRDefault="001D2B80" w:rsidP="0037665D">
            <w:pPr>
              <w:snapToGrid w:val="0"/>
              <w:jc w:val="center"/>
              <w:rPr>
                <w:rFonts w:ascii="Bookman Old Style" w:hAnsi="Bookman Old Style" w:cs="Candara"/>
                <w:sz w:val="22"/>
                <w:szCs w:val="22"/>
              </w:rPr>
            </w:pPr>
          </w:p>
        </w:tc>
        <w:tc>
          <w:tcPr>
            <w:tcW w:w="888" w:type="dxa"/>
            <w:tcBorders>
              <w:top w:val="single" w:sz="4" w:space="0" w:color="000000"/>
              <w:left w:val="single" w:sz="4" w:space="0" w:color="000000"/>
              <w:bottom w:val="single" w:sz="4" w:space="0" w:color="000000"/>
            </w:tcBorders>
            <w:shd w:val="clear" w:color="auto" w:fill="auto"/>
          </w:tcPr>
          <w:p w14:paraId="1DADC3B6" w14:textId="77777777" w:rsidR="001D2B80" w:rsidRPr="00D7379E" w:rsidRDefault="001D2B80" w:rsidP="0037665D">
            <w:pPr>
              <w:snapToGrid w:val="0"/>
              <w:jc w:val="center"/>
              <w:rPr>
                <w:rFonts w:ascii="Bookman Old Style" w:hAnsi="Bookman Old Style" w:cs="Candara"/>
                <w:sz w:val="22"/>
                <w:szCs w:val="22"/>
              </w:rPr>
            </w:pPr>
          </w:p>
        </w:tc>
        <w:tc>
          <w:tcPr>
            <w:tcW w:w="888" w:type="dxa"/>
            <w:tcBorders>
              <w:top w:val="single" w:sz="4" w:space="0" w:color="000000"/>
              <w:left w:val="single" w:sz="4" w:space="0" w:color="000000"/>
              <w:bottom w:val="single" w:sz="4" w:space="0" w:color="000000"/>
            </w:tcBorders>
            <w:shd w:val="clear" w:color="auto" w:fill="auto"/>
          </w:tcPr>
          <w:p w14:paraId="2E39DCCF" w14:textId="77777777" w:rsidR="001D2B80" w:rsidRPr="00D7379E" w:rsidRDefault="001D2B80" w:rsidP="0037665D">
            <w:pPr>
              <w:snapToGrid w:val="0"/>
              <w:jc w:val="center"/>
              <w:rPr>
                <w:rFonts w:ascii="Bookman Old Style" w:hAnsi="Bookman Old Style" w:cs="Candara"/>
                <w:sz w:val="22"/>
                <w:szCs w:val="22"/>
              </w:rPr>
            </w:pPr>
          </w:p>
        </w:tc>
        <w:tc>
          <w:tcPr>
            <w:tcW w:w="888" w:type="dxa"/>
            <w:tcBorders>
              <w:top w:val="single" w:sz="4" w:space="0" w:color="000000"/>
              <w:left w:val="single" w:sz="4" w:space="0" w:color="000000"/>
              <w:bottom w:val="single" w:sz="4" w:space="0" w:color="000000"/>
            </w:tcBorders>
            <w:shd w:val="clear" w:color="auto" w:fill="auto"/>
          </w:tcPr>
          <w:p w14:paraId="7CD8B3CF" w14:textId="77777777" w:rsidR="001D2B80" w:rsidRPr="00D7379E" w:rsidRDefault="001D2B80" w:rsidP="0037665D">
            <w:pPr>
              <w:snapToGrid w:val="0"/>
              <w:jc w:val="center"/>
              <w:rPr>
                <w:rFonts w:ascii="Bookman Old Style" w:hAnsi="Bookman Old Style" w:cs="Candara"/>
                <w:sz w:val="22"/>
                <w:szCs w:val="22"/>
              </w:rPr>
            </w:pPr>
          </w:p>
        </w:tc>
        <w:tc>
          <w:tcPr>
            <w:tcW w:w="898" w:type="dxa"/>
            <w:tcBorders>
              <w:top w:val="single" w:sz="4" w:space="0" w:color="000000"/>
              <w:left w:val="single" w:sz="4" w:space="0" w:color="000000"/>
              <w:bottom w:val="single" w:sz="4" w:space="0" w:color="000000"/>
              <w:right w:val="single" w:sz="4" w:space="0" w:color="000000"/>
            </w:tcBorders>
            <w:shd w:val="clear" w:color="auto" w:fill="auto"/>
          </w:tcPr>
          <w:p w14:paraId="2076F866" w14:textId="77777777" w:rsidR="001D2B80" w:rsidRPr="00D7379E" w:rsidRDefault="001D2B80" w:rsidP="0037665D">
            <w:pPr>
              <w:snapToGrid w:val="0"/>
              <w:jc w:val="center"/>
              <w:rPr>
                <w:rFonts w:ascii="Bookman Old Style" w:hAnsi="Bookman Old Style" w:cs="Candara"/>
                <w:sz w:val="22"/>
                <w:szCs w:val="22"/>
              </w:rPr>
            </w:pPr>
          </w:p>
        </w:tc>
      </w:tr>
      <w:tr w:rsidR="001D2B80" w:rsidRPr="00D7379E" w14:paraId="3FE47F6C" w14:textId="77777777" w:rsidTr="0037665D">
        <w:trPr>
          <w:trHeight w:val="632"/>
        </w:trPr>
        <w:tc>
          <w:tcPr>
            <w:tcW w:w="520" w:type="dxa"/>
            <w:tcBorders>
              <w:top w:val="single" w:sz="4" w:space="0" w:color="000000"/>
              <w:left w:val="single" w:sz="4" w:space="0" w:color="000000"/>
              <w:bottom w:val="single" w:sz="4" w:space="0" w:color="000000"/>
            </w:tcBorders>
            <w:shd w:val="clear" w:color="auto" w:fill="auto"/>
          </w:tcPr>
          <w:p w14:paraId="77DDE3EF" w14:textId="77777777" w:rsidR="001D2B80" w:rsidRPr="00D7379E" w:rsidRDefault="001D2B80" w:rsidP="0037665D">
            <w:pPr>
              <w:rPr>
                <w:rFonts w:ascii="Bookman Old Style" w:hAnsi="Bookman Old Style" w:cs="Candara"/>
                <w:sz w:val="22"/>
                <w:szCs w:val="22"/>
              </w:rPr>
            </w:pPr>
            <w:r w:rsidRPr="00D7379E">
              <w:rPr>
                <w:rFonts w:ascii="Bookman Old Style" w:hAnsi="Bookman Old Style" w:cs="Candara"/>
                <w:sz w:val="22"/>
                <w:szCs w:val="22"/>
              </w:rPr>
              <w:t>6</w:t>
            </w:r>
          </w:p>
        </w:tc>
        <w:tc>
          <w:tcPr>
            <w:tcW w:w="2565" w:type="dxa"/>
            <w:tcBorders>
              <w:top w:val="single" w:sz="4" w:space="0" w:color="000000"/>
              <w:left w:val="single" w:sz="4" w:space="0" w:color="000000"/>
              <w:bottom w:val="single" w:sz="4" w:space="0" w:color="000000"/>
            </w:tcBorders>
            <w:shd w:val="clear" w:color="auto" w:fill="auto"/>
          </w:tcPr>
          <w:p w14:paraId="167E4B7A" w14:textId="77777777" w:rsidR="001D2B80" w:rsidRPr="00D7379E" w:rsidRDefault="001D2B80" w:rsidP="0037665D">
            <w:pPr>
              <w:snapToGrid w:val="0"/>
              <w:rPr>
                <w:rFonts w:ascii="Bookman Old Style" w:hAnsi="Bookman Old Style" w:cs="Candara"/>
                <w:sz w:val="22"/>
                <w:szCs w:val="22"/>
              </w:rPr>
            </w:pPr>
          </w:p>
        </w:tc>
        <w:tc>
          <w:tcPr>
            <w:tcW w:w="887" w:type="dxa"/>
            <w:tcBorders>
              <w:top w:val="single" w:sz="4" w:space="0" w:color="000000"/>
              <w:left w:val="single" w:sz="4" w:space="0" w:color="000000"/>
              <w:bottom w:val="single" w:sz="4" w:space="0" w:color="000000"/>
            </w:tcBorders>
            <w:shd w:val="clear" w:color="auto" w:fill="auto"/>
          </w:tcPr>
          <w:p w14:paraId="06224058" w14:textId="77777777" w:rsidR="001D2B80" w:rsidRPr="00D7379E" w:rsidRDefault="001D2B80" w:rsidP="0037665D">
            <w:pPr>
              <w:snapToGrid w:val="0"/>
              <w:jc w:val="center"/>
              <w:rPr>
                <w:rFonts w:ascii="Bookman Old Style" w:hAnsi="Bookman Old Style" w:cs="Candara"/>
                <w:sz w:val="22"/>
                <w:szCs w:val="22"/>
              </w:rPr>
            </w:pPr>
          </w:p>
        </w:tc>
        <w:tc>
          <w:tcPr>
            <w:tcW w:w="888" w:type="dxa"/>
            <w:tcBorders>
              <w:top w:val="single" w:sz="4" w:space="0" w:color="000000"/>
              <w:left w:val="single" w:sz="4" w:space="0" w:color="000000"/>
              <w:bottom w:val="single" w:sz="4" w:space="0" w:color="000000"/>
            </w:tcBorders>
            <w:shd w:val="clear" w:color="auto" w:fill="auto"/>
          </w:tcPr>
          <w:p w14:paraId="6B0B2C35" w14:textId="77777777" w:rsidR="001D2B80" w:rsidRPr="00D7379E" w:rsidRDefault="001D2B80" w:rsidP="0037665D">
            <w:pPr>
              <w:snapToGrid w:val="0"/>
              <w:jc w:val="center"/>
              <w:rPr>
                <w:rFonts w:ascii="Bookman Old Style" w:hAnsi="Bookman Old Style" w:cs="Candara"/>
                <w:sz w:val="22"/>
                <w:szCs w:val="22"/>
              </w:rPr>
            </w:pPr>
          </w:p>
        </w:tc>
        <w:tc>
          <w:tcPr>
            <w:tcW w:w="888" w:type="dxa"/>
            <w:tcBorders>
              <w:top w:val="single" w:sz="4" w:space="0" w:color="000000"/>
              <w:left w:val="single" w:sz="4" w:space="0" w:color="000000"/>
              <w:bottom w:val="single" w:sz="4" w:space="0" w:color="000000"/>
            </w:tcBorders>
            <w:shd w:val="clear" w:color="auto" w:fill="auto"/>
          </w:tcPr>
          <w:p w14:paraId="26ABEEF5" w14:textId="77777777" w:rsidR="001D2B80" w:rsidRPr="00D7379E" w:rsidRDefault="001D2B80" w:rsidP="0037665D">
            <w:pPr>
              <w:snapToGrid w:val="0"/>
              <w:jc w:val="center"/>
              <w:rPr>
                <w:rFonts w:ascii="Bookman Old Style" w:hAnsi="Bookman Old Style" w:cs="Candara"/>
                <w:sz w:val="22"/>
                <w:szCs w:val="22"/>
              </w:rPr>
            </w:pPr>
          </w:p>
        </w:tc>
        <w:tc>
          <w:tcPr>
            <w:tcW w:w="888" w:type="dxa"/>
            <w:tcBorders>
              <w:top w:val="single" w:sz="4" w:space="0" w:color="000000"/>
              <w:left w:val="single" w:sz="4" w:space="0" w:color="000000"/>
              <w:bottom w:val="single" w:sz="4" w:space="0" w:color="000000"/>
            </w:tcBorders>
            <w:shd w:val="clear" w:color="auto" w:fill="auto"/>
          </w:tcPr>
          <w:p w14:paraId="2CFAF0AA" w14:textId="77777777" w:rsidR="001D2B80" w:rsidRPr="00D7379E" w:rsidRDefault="001D2B80" w:rsidP="0037665D">
            <w:pPr>
              <w:snapToGrid w:val="0"/>
              <w:jc w:val="center"/>
              <w:rPr>
                <w:rFonts w:ascii="Bookman Old Style" w:hAnsi="Bookman Old Style" w:cs="Candara"/>
                <w:sz w:val="22"/>
                <w:szCs w:val="22"/>
              </w:rPr>
            </w:pPr>
          </w:p>
        </w:tc>
        <w:tc>
          <w:tcPr>
            <w:tcW w:w="888" w:type="dxa"/>
            <w:tcBorders>
              <w:top w:val="single" w:sz="4" w:space="0" w:color="000000"/>
              <w:left w:val="single" w:sz="4" w:space="0" w:color="000000"/>
              <w:bottom w:val="single" w:sz="4" w:space="0" w:color="000000"/>
            </w:tcBorders>
            <w:shd w:val="clear" w:color="auto" w:fill="auto"/>
          </w:tcPr>
          <w:p w14:paraId="31EF846C" w14:textId="77777777" w:rsidR="001D2B80" w:rsidRPr="00D7379E" w:rsidRDefault="001D2B80" w:rsidP="0037665D">
            <w:pPr>
              <w:snapToGrid w:val="0"/>
              <w:jc w:val="center"/>
              <w:rPr>
                <w:rFonts w:ascii="Bookman Old Style" w:hAnsi="Bookman Old Style" w:cs="Candara"/>
                <w:sz w:val="22"/>
                <w:szCs w:val="22"/>
              </w:rPr>
            </w:pPr>
          </w:p>
        </w:tc>
        <w:tc>
          <w:tcPr>
            <w:tcW w:w="888" w:type="dxa"/>
            <w:tcBorders>
              <w:top w:val="single" w:sz="4" w:space="0" w:color="000000"/>
              <w:left w:val="single" w:sz="4" w:space="0" w:color="000000"/>
              <w:bottom w:val="single" w:sz="4" w:space="0" w:color="000000"/>
            </w:tcBorders>
            <w:shd w:val="clear" w:color="auto" w:fill="auto"/>
          </w:tcPr>
          <w:p w14:paraId="4CB7F4D5" w14:textId="77777777" w:rsidR="001D2B80" w:rsidRPr="00D7379E" w:rsidRDefault="001D2B80" w:rsidP="0037665D">
            <w:pPr>
              <w:snapToGrid w:val="0"/>
              <w:jc w:val="center"/>
              <w:rPr>
                <w:rFonts w:ascii="Bookman Old Style" w:hAnsi="Bookman Old Style" w:cs="Candara"/>
                <w:sz w:val="22"/>
                <w:szCs w:val="22"/>
              </w:rPr>
            </w:pPr>
          </w:p>
        </w:tc>
        <w:tc>
          <w:tcPr>
            <w:tcW w:w="888" w:type="dxa"/>
            <w:tcBorders>
              <w:top w:val="single" w:sz="4" w:space="0" w:color="000000"/>
              <w:left w:val="single" w:sz="4" w:space="0" w:color="000000"/>
              <w:bottom w:val="single" w:sz="4" w:space="0" w:color="000000"/>
            </w:tcBorders>
            <w:shd w:val="clear" w:color="auto" w:fill="auto"/>
          </w:tcPr>
          <w:p w14:paraId="483861CD" w14:textId="77777777" w:rsidR="001D2B80" w:rsidRPr="00D7379E" w:rsidRDefault="001D2B80" w:rsidP="0037665D">
            <w:pPr>
              <w:snapToGrid w:val="0"/>
              <w:jc w:val="center"/>
              <w:rPr>
                <w:rFonts w:ascii="Bookman Old Style" w:hAnsi="Bookman Old Style" w:cs="Candara"/>
                <w:sz w:val="22"/>
                <w:szCs w:val="22"/>
              </w:rPr>
            </w:pPr>
          </w:p>
        </w:tc>
        <w:tc>
          <w:tcPr>
            <w:tcW w:w="888" w:type="dxa"/>
            <w:tcBorders>
              <w:top w:val="single" w:sz="4" w:space="0" w:color="000000"/>
              <w:left w:val="single" w:sz="4" w:space="0" w:color="000000"/>
              <w:bottom w:val="single" w:sz="4" w:space="0" w:color="000000"/>
            </w:tcBorders>
            <w:shd w:val="clear" w:color="auto" w:fill="auto"/>
          </w:tcPr>
          <w:p w14:paraId="360CC7D2" w14:textId="77777777" w:rsidR="001D2B80" w:rsidRPr="00D7379E" w:rsidRDefault="001D2B80" w:rsidP="0037665D">
            <w:pPr>
              <w:snapToGrid w:val="0"/>
              <w:jc w:val="center"/>
              <w:rPr>
                <w:rFonts w:ascii="Bookman Old Style" w:hAnsi="Bookman Old Style" w:cs="Candara"/>
                <w:sz w:val="22"/>
                <w:szCs w:val="22"/>
              </w:rPr>
            </w:pPr>
          </w:p>
        </w:tc>
        <w:tc>
          <w:tcPr>
            <w:tcW w:w="888" w:type="dxa"/>
            <w:tcBorders>
              <w:top w:val="single" w:sz="4" w:space="0" w:color="000000"/>
              <w:left w:val="single" w:sz="4" w:space="0" w:color="000000"/>
              <w:bottom w:val="single" w:sz="4" w:space="0" w:color="000000"/>
            </w:tcBorders>
            <w:shd w:val="clear" w:color="auto" w:fill="auto"/>
          </w:tcPr>
          <w:p w14:paraId="235A8EAB" w14:textId="77777777" w:rsidR="001D2B80" w:rsidRPr="00D7379E" w:rsidRDefault="001D2B80" w:rsidP="0037665D">
            <w:pPr>
              <w:snapToGrid w:val="0"/>
              <w:jc w:val="center"/>
              <w:rPr>
                <w:rFonts w:ascii="Bookman Old Style" w:hAnsi="Bookman Old Style" w:cs="Candara"/>
                <w:sz w:val="22"/>
                <w:szCs w:val="22"/>
              </w:rPr>
            </w:pPr>
          </w:p>
        </w:tc>
        <w:tc>
          <w:tcPr>
            <w:tcW w:w="888" w:type="dxa"/>
            <w:tcBorders>
              <w:top w:val="single" w:sz="4" w:space="0" w:color="000000"/>
              <w:left w:val="single" w:sz="4" w:space="0" w:color="000000"/>
              <w:bottom w:val="single" w:sz="4" w:space="0" w:color="000000"/>
            </w:tcBorders>
            <w:shd w:val="clear" w:color="auto" w:fill="auto"/>
          </w:tcPr>
          <w:p w14:paraId="6420059E" w14:textId="77777777" w:rsidR="001D2B80" w:rsidRPr="00D7379E" w:rsidRDefault="001D2B80" w:rsidP="0037665D">
            <w:pPr>
              <w:snapToGrid w:val="0"/>
              <w:jc w:val="center"/>
              <w:rPr>
                <w:rFonts w:ascii="Bookman Old Style" w:hAnsi="Bookman Old Style" w:cs="Candara"/>
                <w:sz w:val="22"/>
                <w:szCs w:val="22"/>
              </w:rPr>
            </w:pPr>
          </w:p>
        </w:tc>
        <w:tc>
          <w:tcPr>
            <w:tcW w:w="888" w:type="dxa"/>
            <w:tcBorders>
              <w:top w:val="single" w:sz="4" w:space="0" w:color="000000"/>
              <w:left w:val="single" w:sz="4" w:space="0" w:color="000000"/>
              <w:bottom w:val="single" w:sz="4" w:space="0" w:color="000000"/>
            </w:tcBorders>
            <w:shd w:val="clear" w:color="auto" w:fill="auto"/>
          </w:tcPr>
          <w:p w14:paraId="3B8473E3" w14:textId="77777777" w:rsidR="001D2B80" w:rsidRPr="00D7379E" w:rsidRDefault="001D2B80" w:rsidP="0037665D">
            <w:pPr>
              <w:snapToGrid w:val="0"/>
              <w:jc w:val="center"/>
              <w:rPr>
                <w:rFonts w:ascii="Bookman Old Style" w:hAnsi="Bookman Old Style" w:cs="Candara"/>
                <w:sz w:val="22"/>
                <w:szCs w:val="22"/>
              </w:rPr>
            </w:pPr>
          </w:p>
        </w:tc>
        <w:tc>
          <w:tcPr>
            <w:tcW w:w="898" w:type="dxa"/>
            <w:tcBorders>
              <w:top w:val="single" w:sz="4" w:space="0" w:color="000000"/>
              <w:left w:val="single" w:sz="4" w:space="0" w:color="000000"/>
              <w:bottom w:val="single" w:sz="4" w:space="0" w:color="000000"/>
              <w:right w:val="single" w:sz="4" w:space="0" w:color="000000"/>
            </w:tcBorders>
            <w:shd w:val="clear" w:color="auto" w:fill="auto"/>
          </w:tcPr>
          <w:p w14:paraId="635E9E1C" w14:textId="77777777" w:rsidR="001D2B80" w:rsidRPr="00D7379E" w:rsidRDefault="001D2B80" w:rsidP="0037665D">
            <w:pPr>
              <w:snapToGrid w:val="0"/>
              <w:jc w:val="center"/>
              <w:rPr>
                <w:rFonts w:ascii="Bookman Old Style" w:hAnsi="Bookman Old Style" w:cs="Candara"/>
                <w:sz w:val="22"/>
                <w:szCs w:val="22"/>
              </w:rPr>
            </w:pPr>
          </w:p>
        </w:tc>
      </w:tr>
      <w:tr w:rsidR="001D2B80" w:rsidRPr="00D7379E" w14:paraId="6C0665B9" w14:textId="77777777" w:rsidTr="0037665D">
        <w:trPr>
          <w:trHeight w:val="632"/>
        </w:trPr>
        <w:tc>
          <w:tcPr>
            <w:tcW w:w="520" w:type="dxa"/>
            <w:tcBorders>
              <w:top w:val="single" w:sz="4" w:space="0" w:color="000000"/>
              <w:left w:val="single" w:sz="4" w:space="0" w:color="000000"/>
              <w:bottom w:val="single" w:sz="4" w:space="0" w:color="000000"/>
            </w:tcBorders>
            <w:shd w:val="clear" w:color="auto" w:fill="auto"/>
          </w:tcPr>
          <w:p w14:paraId="3BF9379D" w14:textId="77777777" w:rsidR="001D2B80" w:rsidRPr="00D7379E" w:rsidRDefault="001D2B80" w:rsidP="0037665D">
            <w:pPr>
              <w:rPr>
                <w:rFonts w:ascii="Bookman Old Style" w:hAnsi="Bookman Old Style" w:cs="Candara"/>
                <w:sz w:val="22"/>
                <w:szCs w:val="22"/>
              </w:rPr>
            </w:pPr>
            <w:r w:rsidRPr="00D7379E">
              <w:rPr>
                <w:rFonts w:ascii="Bookman Old Style" w:hAnsi="Bookman Old Style" w:cs="Candara"/>
                <w:sz w:val="22"/>
                <w:szCs w:val="22"/>
              </w:rPr>
              <w:t>7</w:t>
            </w:r>
          </w:p>
        </w:tc>
        <w:tc>
          <w:tcPr>
            <w:tcW w:w="2565" w:type="dxa"/>
            <w:tcBorders>
              <w:top w:val="single" w:sz="4" w:space="0" w:color="000000"/>
              <w:left w:val="single" w:sz="4" w:space="0" w:color="000000"/>
              <w:bottom w:val="single" w:sz="4" w:space="0" w:color="000000"/>
            </w:tcBorders>
            <w:shd w:val="clear" w:color="auto" w:fill="auto"/>
          </w:tcPr>
          <w:p w14:paraId="62D752A8" w14:textId="77777777" w:rsidR="001D2B80" w:rsidRPr="00D7379E" w:rsidRDefault="001D2B80" w:rsidP="0037665D">
            <w:pPr>
              <w:snapToGrid w:val="0"/>
              <w:rPr>
                <w:rFonts w:ascii="Bookman Old Style" w:hAnsi="Bookman Old Style" w:cs="Candara"/>
                <w:sz w:val="22"/>
                <w:szCs w:val="22"/>
              </w:rPr>
            </w:pPr>
          </w:p>
        </w:tc>
        <w:tc>
          <w:tcPr>
            <w:tcW w:w="887" w:type="dxa"/>
            <w:tcBorders>
              <w:top w:val="single" w:sz="4" w:space="0" w:color="000000"/>
              <w:left w:val="single" w:sz="4" w:space="0" w:color="000000"/>
              <w:bottom w:val="single" w:sz="4" w:space="0" w:color="000000"/>
            </w:tcBorders>
            <w:shd w:val="clear" w:color="auto" w:fill="auto"/>
          </w:tcPr>
          <w:p w14:paraId="798AE1F3" w14:textId="77777777" w:rsidR="001D2B80" w:rsidRPr="00D7379E" w:rsidRDefault="001D2B80" w:rsidP="0037665D">
            <w:pPr>
              <w:snapToGrid w:val="0"/>
              <w:jc w:val="center"/>
              <w:rPr>
                <w:rFonts w:ascii="Bookman Old Style" w:hAnsi="Bookman Old Style" w:cs="Candara"/>
                <w:sz w:val="22"/>
                <w:szCs w:val="22"/>
              </w:rPr>
            </w:pPr>
          </w:p>
        </w:tc>
        <w:tc>
          <w:tcPr>
            <w:tcW w:w="888" w:type="dxa"/>
            <w:tcBorders>
              <w:top w:val="single" w:sz="4" w:space="0" w:color="000000"/>
              <w:left w:val="single" w:sz="4" w:space="0" w:color="000000"/>
              <w:bottom w:val="single" w:sz="4" w:space="0" w:color="000000"/>
            </w:tcBorders>
            <w:shd w:val="clear" w:color="auto" w:fill="auto"/>
          </w:tcPr>
          <w:p w14:paraId="600B2F32" w14:textId="77777777" w:rsidR="001D2B80" w:rsidRPr="00D7379E" w:rsidRDefault="001D2B80" w:rsidP="0037665D">
            <w:pPr>
              <w:snapToGrid w:val="0"/>
              <w:jc w:val="center"/>
              <w:rPr>
                <w:rFonts w:ascii="Bookman Old Style" w:hAnsi="Bookman Old Style" w:cs="Candara"/>
                <w:sz w:val="22"/>
                <w:szCs w:val="22"/>
              </w:rPr>
            </w:pPr>
          </w:p>
        </w:tc>
        <w:tc>
          <w:tcPr>
            <w:tcW w:w="888" w:type="dxa"/>
            <w:tcBorders>
              <w:top w:val="single" w:sz="4" w:space="0" w:color="000000"/>
              <w:left w:val="single" w:sz="4" w:space="0" w:color="000000"/>
              <w:bottom w:val="single" w:sz="4" w:space="0" w:color="000000"/>
            </w:tcBorders>
            <w:shd w:val="clear" w:color="auto" w:fill="auto"/>
          </w:tcPr>
          <w:p w14:paraId="281E7E30" w14:textId="77777777" w:rsidR="001D2B80" w:rsidRPr="00D7379E" w:rsidRDefault="001D2B80" w:rsidP="0037665D">
            <w:pPr>
              <w:snapToGrid w:val="0"/>
              <w:jc w:val="center"/>
              <w:rPr>
                <w:rFonts w:ascii="Bookman Old Style" w:hAnsi="Bookman Old Style" w:cs="Candara"/>
                <w:sz w:val="22"/>
                <w:szCs w:val="22"/>
              </w:rPr>
            </w:pPr>
          </w:p>
        </w:tc>
        <w:tc>
          <w:tcPr>
            <w:tcW w:w="888" w:type="dxa"/>
            <w:tcBorders>
              <w:top w:val="single" w:sz="4" w:space="0" w:color="000000"/>
              <w:left w:val="single" w:sz="4" w:space="0" w:color="000000"/>
              <w:bottom w:val="single" w:sz="4" w:space="0" w:color="000000"/>
            </w:tcBorders>
            <w:shd w:val="clear" w:color="auto" w:fill="auto"/>
          </w:tcPr>
          <w:p w14:paraId="34DBB5EE" w14:textId="77777777" w:rsidR="001D2B80" w:rsidRPr="00D7379E" w:rsidRDefault="001D2B80" w:rsidP="0037665D">
            <w:pPr>
              <w:snapToGrid w:val="0"/>
              <w:jc w:val="center"/>
              <w:rPr>
                <w:rFonts w:ascii="Bookman Old Style" w:hAnsi="Bookman Old Style" w:cs="Candara"/>
                <w:sz w:val="22"/>
                <w:szCs w:val="22"/>
              </w:rPr>
            </w:pPr>
          </w:p>
        </w:tc>
        <w:tc>
          <w:tcPr>
            <w:tcW w:w="888" w:type="dxa"/>
            <w:tcBorders>
              <w:top w:val="single" w:sz="4" w:space="0" w:color="000000"/>
              <w:left w:val="single" w:sz="4" w:space="0" w:color="000000"/>
              <w:bottom w:val="single" w:sz="4" w:space="0" w:color="000000"/>
            </w:tcBorders>
            <w:shd w:val="clear" w:color="auto" w:fill="auto"/>
          </w:tcPr>
          <w:p w14:paraId="6BDF31AB" w14:textId="77777777" w:rsidR="001D2B80" w:rsidRPr="00D7379E" w:rsidRDefault="001D2B80" w:rsidP="0037665D">
            <w:pPr>
              <w:snapToGrid w:val="0"/>
              <w:jc w:val="center"/>
              <w:rPr>
                <w:rFonts w:ascii="Bookman Old Style" w:hAnsi="Bookman Old Style" w:cs="Candara"/>
                <w:sz w:val="22"/>
                <w:szCs w:val="22"/>
              </w:rPr>
            </w:pPr>
          </w:p>
        </w:tc>
        <w:tc>
          <w:tcPr>
            <w:tcW w:w="888" w:type="dxa"/>
            <w:tcBorders>
              <w:top w:val="single" w:sz="4" w:space="0" w:color="000000"/>
              <w:left w:val="single" w:sz="4" w:space="0" w:color="000000"/>
              <w:bottom w:val="single" w:sz="4" w:space="0" w:color="000000"/>
            </w:tcBorders>
            <w:shd w:val="clear" w:color="auto" w:fill="auto"/>
          </w:tcPr>
          <w:p w14:paraId="6C814E87" w14:textId="77777777" w:rsidR="001D2B80" w:rsidRPr="00D7379E" w:rsidRDefault="001D2B80" w:rsidP="0037665D">
            <w:pPr>
              <w:snapToGrid w:val="0"/>
              <w:jc w:val="center"/>
              <w:rPr>
                <w:rFonts w:ascii="Bookman Old Style" w:hAnsi="Bookman Old Style" w:cs="Candara"/>
                <w:sz w:val="22"/>
                <w:szCs w:val="22"/>
              </w:rPr>
            </w:pPr>
          </w:p>
        </w:tc>
        <w:tc>
          <w:tcPr>
            <w:tcW w:w="888" w:type="dxa"/>
            <w:tcBorders>
              <w:top w:val="single" w:sz="4" w:space="0" w:color="000000"/>
              <w:left w:val="single" w:sz="4" w:space="0" w:color="000000"/>
              <w:bottom w:val="single" w:sz="4" w:space="0" w:color="000000"/>
            </w:tcBorders>
            <w:shd w:val="clear" w:color="auto" w:fill="auto"/>
          </w:tcPr>
          <w:p w14:paraId="37AE6FFA" w14:textId="77777777" w:rsidR="001D2B80" w:rsidRPr="00D7379E" w:rsidRDefault="001D2B80" w:rsidP="0037665D">
            <w:pPr>
              <w:snapToGrid w:val="0"/>
              <w:jc w:val="center"/>
              <w:rPr>
                <w:rFonts w:ascii="Bookman Old Style" w:hAnsi="Bookman Old Style" w:cs="Candara"/>
                <w:sz w:val="22"/>
                <w:szCs w:val="22"/>
              </w:rPr>
            </w:pPr>
          </w:p>
        </w:tc>
        <w:tc>
          <w:tcPr>
            <w:tcW w:w="888" w:type="dxa"/>
            <w:tcBorders>
              <w:top w:val="single" w:sz="4" w:space="0" w:color="000000"/>
              <w:left w:val="single" w:sz="4" w:space="0" w:color="000000"/>
              <w:bottom w:val="single" w:sz="4" w:space="0" w:color="000000"/>
            </w:tcBorders>
            <w:shd w:val="clear" w:color="auto" w:fill="auto"/>
          </w:tcPr>
          <w:p w14:paraId="3A0AA90E" w14:textId="77777777" w:rsidR="001D2B80" w:rsidRPr="00D7379E" w:rsidRDefault="001D2B80" w:rsidP="0037665D">
            <w:pPr>
              <w:snapToGrid w:val="0"/>
              <w:jc w:val="center"/>
              <w:rPr>
                <w:rFonts w:ascii="Bookman Old Style" w:hAnsi="Bookman Old Style" w:cs="Candara"/>
                <w:sz w:val="22"/>
                <w:szCs w:val="22"/>
              </w:rPr>
            </w:pPr>
          </w:p>
        </w:tc>
        <w:tc>
          <w:tcPr>
            <w:tcW w:w="888" w:type="dxa"/>
            <w:tcBorders>
              <w:top w:val="single" w:sz="4" w:space="0" w:color="000000"/>
              <w:left w:val="single" w:sz="4" w:space="0" w:color="000000"/>
              <w:bottom w:val="single" w:sz="4" w:space="0" w:color="000000"/>
            </w:tcBorders>
            <w:shd w:val="clear" w:color="auto" w:fill="auto"/>
          </w:tcPr>
          <w:p w14:paraId="460452C1" w14:textId="77777777" w:rsidR="001D2B80" w:rsidRPr="00D7379E" w:rsidRDefault="001D2B80" w:rsidP="0037665D">
            <w:pPr>
              <w:snapToGrid w:val="0"/>
              <w:jc w:val="center"/>
              <w:rPr>
                <w:rFonts w:ascii="Bookman Old Style" w:hAnsi="Bookman Old Style" w:cs="Candara"/>
                <w:sz w:val="22"/>
                <w:szCs w:val="22"/>
              </w:rPr>
            </w:pPr>
          </w:p>
        </w:tc>
        <w:tc>
          <w:tcPr>
            <w:tcW w:w="888" w:type="dxa"/>
            <w:tcBorders>
              <w:top w:val="single" w:sz="4" w:space="0" w:color="000000"/>
              <w:left w:val="single" w:sz="4" w:space="0" w:color="000000"/>
              <w:bottom w:val="single" w:sz="4" w:space="0" w:color="000000"/>
            </w:tcBorders>
            <w:shd w:val="clear" w:color="auto" w:fill="auto"/>
          </w:tcPr>
          <w:p w14:paraId="2EE799B2" w14:textId="77777777" w:rsidR="001D2B80" w:rsidRPr="00D7379E" w:rsidRDefault="001D2B80" w:rsidP="0037665D">
            <w:pPr>
              <w:snapToGrid w:val="0"/>
              <w:jc w:val="center"/>
              <w:rPr>
                <w:rFonts w:ascii="Bookman Old Style" w:hAnsi="Bookman Old Style" w:cs="Candara"/>
                <w:sz w:val="22"/>
                <w:szCs w:val="22"/>
              </w:rPr>
            </w:pPr>
          </w:p>
        </w:tc>
        <w:tc>
          <w:tcPr>
            <w:tcW w:w="888" w:type="dxa"/>
            <w:tcBorders>
              <w:top w:val="single" w:sz="4" w:space="0" w:color="000000"/>
              <w:left w:val="single" w:sz="4" w:space="0" w:color="000000"/>
              <w:bottom w:val="single" w:sz="4" w:space="0" w:color="000000"/>
            </w:tcBorders>
            <w:shd w:val="clear" w:color="auto" w:fill="auto"/>
          </w:tcPr>
          <w:p w14:paraId="06000481" w14:textId="77777777" w:rsidR="001D2B80" w:rsidRPr="00D7379E" w:rsidRDefault="001D2B80" w:rsidP="0037665D">
            <w:pPr>
              <w:snapToGrid w:val="0"/>
              <w:jc w:val="center"/>
              <w:rPr>
                <w:rFonts w:ascii="Bookman Old Style" w:hAnsi="Bookman Old Style" w:cs="Candara"/>
                <w:sz w:val="22"/>
                <w:szCs w:val="22"/>
              </w:rPr>
            </w:pPr>
          </w:p>
        </w:tc>
        <w:tc>
          <w:tcPr>
            <w:tcW w:w="898" w:type="dxa"/>
            <w:tcBorders>
              <w:top w:val="single" w:sz="4" w:space="0" w:color="000000"/>
              <w:left w:val="single" w:sz="4" w:space="0" w:color="000000"/>
              <w:bottom w:val="single" w:sz="4" w:space="0" w:color="000000"/>
              <w:right w:val="single" w:sz="4" w:space="0" w:color="000000"/>
            </w:tcBorders>
            <w:shd w:val="clear" w:color="auto" w:fill="auto"/>
          </w:tcPr>
          <w:p w14:paraId="49B97D3D" w14:textId="77777777" w:rsidR="001D2B80" w:rsidRPr="00D7379E" w:rsidRDefault="001D2B80" w:rsidP="0037665D">
            <w:pPr>
              <w:snapToGrid w:val="0"/>
              <w:jc w:val="center"/>
              <w:rPr>
                <w:rFonts w:ascii="Bookman Old Style" w:hAnsi="Bookman Old Style" w:cs="Candara"/>
                <w:sz w:val="22"/>
                <w:szCs w:val="22"/>
              </w:rPr>
            </w:pPr>
          </w:p>
        </w:tc>
      </w:tr>
      <w:tr w:rsidR="001D2B80" w:rsidRPr="00D7379E" w14:paraId="6EE73B17" w14:textId="77777777" w:rsidTr="0037665D">
        <w:trPr>
          <w:trHeight w:val="632"/>
        </w:trPr>
        <w:tc>
          <w:tcPr>
            <w:tcW w:w="520" w:type="dxa"/>
            <w:tcBorders>
              <w:top w:val="single" w:sz="4" w:space="0" w:color="000000"/>
              <w:left w:val="single" w:sz="4" w:space="0" w:color="000000"/>
              <w:bottom w:val="single" w:sz="4" w:space="0" w:color="000000"/>
            </w:tcBorders>
            <w:shd w:val="clear" w:color="auto" w:fill="auto"/>
          </w:tcPr>
          <w:p w14:paraId="4C795EDF" w14:textId="77777777" w:rsidR="001D2B80" w:rsidRPr="00D7379E" w:rsidRDefault="001D2B80" w:rsidP="0037665D">
            <w:pPr>
              <w:rPr>
                <w:rFonts w:ascii="Bookman Old Style" w:hAnsi="Bookman Old Style" w:cs="Candara"/>
                <w:sz w:val="22"/>
                <w:szCs w:val="22"/>
              </w:rPr>
            </w:pPr>
            <w:r w:rsidRPr="00D7379E">
              <w:rPr>
                <w:rFonts w:ascii="Bookman Old Style" w:hAnsi="Bookman Old Style" w:cs="Candara"/>
                <w:sz w:val="22"/>
                <w:szCs w:val="22"/>
              </w:rPr>
              <w:t>8</w:t>
            </w:r>
          </w:p>
        </w:tc>
        <w:tc>
          <w:tcPr>
            <w:tcW w:w="2565" w:type="dxa"/>
            <w:tcBorders>
              <w:top w:val="single" w:sz="4" w:space="0" w:color="000000"/>
              <w:left w:val="single" w:sz="4" w:space="0" w:color="000000"/>
              <w:bottom w:val="single" w:sz="4" w:space="0" w:color="000000"/>
            </w:tcBorders>
            <w:shd w:val="clear" w:color="auto" w:fill="auto"/>
          </w:tcPr>
          <w:p w14:paraId="673963CE" w14:textId="77777777" w:rsidR="001D2B80" w:rsidRPr="00D7379E" w:rsidRDefault="001D2B80" w:rsidP="0037665D">
            <w:pPr>
              <w:snapToGrid w:val="0"/>
              <w:rPr>
                <w:rFonts w:ascii="Bookman Old Style" w:hAnsi="Bookman Old Style" w:cs="Candara"/>
                <w:sz w:val="22"/>
                <w:szCs w:val="22"/>
              </w:rPr>
            </w:pPr>
          </w:p>
        </w:tc>
        <w:tc>
          <w:tcPr>
            <w:tcW w:w="887" w:type="dxa"/>
            <w:tcBorders>
              <w:top w:val="single" w:sz="4" w:space="0" w:color="000000"/>
              <w:left w:val="single" w:sz="4" w:space="0" w:color="000000"/>
              <w:bottom w:val="single" w:sz="4" w:space="0" w:color="000000"/>
            </w:tcBorders>
            <w:shd w:val="clear" w:color="auto" w:fill="auto"/>
          </w:tcPr>
          <w:p w14:paraId="1FB6CB07" w14:textId="77777777" w:rsidR="001D2B80" w:rsidRPr="00D7379E" w:rsidRDefault="001D2B80" w:rsidP="0037665D">
            <w:pPr>
              <w:snapToGrid w:val="0"/>
              <w:jc w:val="center"/>
              <w:rPr>
                <w:rFonts w:ascii="Bookman Old Style" w:hAnsi="Bookman Old Style" w:cs="Candara"/>
                <w:sz w:val="22"/>
                <w:szCs w:val="22"/>
              </w:rPr>
            </w:pPr>
          </w:p>
        </w:tc>
        <w:tc>
          <w:tcPr>
            <w:tcW w:w="888" w:type="dxa"/>
            <w:tcBorders>
              <w:top w:val="single" w:sz="4" w:space="0" w:color="000000"/>
              <w:left w:val="single" w:sz="4" w:space="0" w:color="000000"/>
              <w:bottom w:val="single" w:sz="4" w:space="0" w:color="000000"/>
            </w:tcBorders>
            <w:shd w:val="clear" w:color="auto" w:fill="auto"/>
          </w:tcPr>
          <w:p w14:paraId="42978251" w14:textId="77777777" w:rsidR="001D2B80" w:rsidRPr="00D7379E" w:rsidRDefault="001D2B80" w:rsidP="0037665D">
            <w:pPr>
              <w:snapToGrid w:val="0"/>
              <w:jc w:val="center"/>
              <w:rPr>
                <w:rFonts w:ascii="Bookman Old Style" w:hAnsi="Bookman Old Style" w:cs="Candara"/>
                <w:sz w:val="22"/>
                <w:szCs w:val="22"/>
              </w:rPr>
            </w:pPr>
          </w:p>
        </w:tc>
        <w:tc>
          <w:tcPr>
            <w:tcW w:w="888" w:type="dxa"/>
            <w:tcBorders>
              <w:top w:val="single" w:sz="4" w:space="0" w:color="000000"/>
              <w:left w:val="single" w:sz="4" w:space="0" w:color="000000"/>
              <w:bottom w:val="single" w:sz="4" w:space="0" w:color="000000"/>
            </w:tcBorders>
            <w:shd w:val="clear" w:color="auto" w:fill="auto"/>
          </w:tcPr>
          <w:p w14:paraId="496F2ECC" w14:textId="77777777" w:rsidR="001D2B80" w:rsidRPr="00D7379E" w:rsidRDefault="001D2B80" w:rsidP="0037665D">
            <w:pPr>
              <w:snapToGrid w:val="0"/>
              <w:jc w:val="center"/>
              <w:rPr>
                <w:rFonts w:ascii="Bookman Old Style" w:hAnsi="Bookman Old Style" w:cs="Candara"/>
                <w:sz w:val="22"/>
                <w:szCs w:val="22"/>
              </w:rPr>
            </w:pPr>
          </w:p>
        </w:tc>
        <w:tc>
          <w:tcPr>
            <w:tcW w:w="888" w:type="dxa"/>
            <w:tcBorders>
              <w:top w:val="single" w:sz="4" w:space="0" w:color="000000"/>
              <w:left w:val="single" w:sz="4" w:space="0" w:color="000000"/>
              <w:bottom w:val="single" w:sz="4" w:space="0" w:color="000000"/>
            </w:tcBorders>
            <w:shd w:val="clear" w:color="auto" w:fill="auto"/>
          </w:tcPr>
          <w:p w14:paraId="49632BFD" w14:textId="77777777" w:rsidR="001D2B80" w:rsidRPr="00D7379E" w:rsidRDefault="001D2B80" w:rsidP="0037665D">
            <w:pPr>
              <w:snapToGrid w:val="0"/>
              <w:jc w:val="center"/>
              <w:rPr>
                <w:rFonts w:ascii="Bookman Old Style" w:hAnsi="Bookman Old Style" w:cs="Candara"/>
                <w:sz w:val="22"/>
                <w:szCs w:val="22"/>
              </w:rPr>
            </w:pPr>
          </w:p>
        </w:tc>
        <w:tc>
          <w:tcPr>
            <w:tcW w:w="888" w:type="dxa"/>
            <w:tcBorders>
              <w:top w:val="single" w:sz="4" w:space="0" w:color="000000"/>
              <w:left w:val="single" w:sz="4" w:space="0" w:color="000000"/>
              <w:bottom w:val="single" w:sz="4" w:space="0" w:color="000000"/>
            </w:tcBorders>
            <w:shd w:val="clear" w:color="auto" w:fill="auto"/>
          </w:tcPr>
          <w:p w14:paraId="7C9B679E" w14:textId="77777777" w:rsidR="001D2B80" w:rsidRPr="00D7379E" w:rsidRDefault="001D2B80" w:rsidP="0037665D">
            <w:pPr>
              <w:snapToGrid w:val="0"/>
              <w:jc w:val="center"/>
              <w:rPr>
                <w:rFonts w:ascii="Bookman Old Style" w:hAnsi="Bookman Old Style" w:cs="Candara"/>
                <w:sz w:val="22"/>
                <w:szCs w:val="22"/>
              </w:rPr>
            </w:pPr>
          </w:p>
        </w:tc>
        <w:tc>
          <w:tcPr>
            <w:tcW w:w="888" w:type="dxa"/>
            <w:tcBorders>
              <w:top w:val="single" w:sz="4" w:space="0" w:color="000000"/>
              <w:left w:val="single" w:sz="4" w:space="0" w:color="000000"/>
              <w:bottom w:val="single" w:sz="4" w:space="0" w:color="000000"/>
            </w:tcBorders>
            <w:shd w:val="clear" w:color="auto" w:fill="auto"/>
          </w:tcPr>
          <w:p w14:paraId="70E30903" w14:textId="77777777" w:rsidR="001D2B80" w:rsidRPr="00D7379E" w:rsidRDefault="001D2B80" w:rsidP="0037665D">
            <w:pPr>
              <w:snapToGrid w:val="0"/>
              <w:jc w:val="center"/>
              <w:rPr>
                <w:rFonts w:ascii="Bookman Old Style" w:hAnsi="Bookman Old Style" w:cs="Candara"/>
                <w:sz w:val="22"/>
                <w:szCs w:val="22"/>
              </w:rPr>
            </w:pPr>
          </w:p>
        </w:tc>
        <w:tc>
          <w:tcPr>
            <w:tcW w:w="888" w:type="dxa"/>
            <w:tcBorders>
              <w:top w:val="single" w:sz="4" w:space="0" w:color="000000"/>
              <w:left w:val="single" w:sz="4" w:space="0" w:color="000000"/>
              <w:bottom w:val="single" w:sz="4" w:space="0" w:color="000000"/>
            </w:tcBorders>
            <w:shd w:val="clear" w:color="auto" w:fill="auto"/>
          </w:tcPr>
          <w:p w14:paraId="50DDB897" w14:textId="77777777" w:rsidR="001D2B80" w:rsidRPr="00D7379E" w:rsidRDefault="001D2B80" w:rsidP="0037665D">
            <w:pPr>
              <w:snapToGrid w:val="0"/>
              <w:jc w:val="center"/>
              <w:rPr>
                <w:rFonts w:ascii="Bookman Old Style" w:hAnsi="Bookman Old Style" w:cs="Candara"/>
                <w:sz w:val="22"/>
                <w:szCs w:val="22"/>
              </w:rPr>
            </w:pPr>
          </w:p>
        </w:tc>
        <w:tc>
          <w:tcPr>
            <w:tcW w:w="888" w:type="dxa"/>
            <w:tcBorders>
              <w:top w:val="single" w:sz="4" w:space="0" w:color="000000"/>
              <w:left w:val="single" w:sz="4" w:space="0" w:color="000000"/>
              <w:bottom w:val="single" w:sz="4" w:space="0" w:color="000000"/>
            </w:tcBorders>
            <w:shd w:val="clear" w:color="auto" w:fill="auto"/>
          </w:tcPr>
          <w:p w14:paraId="64FF6679" w14:textId="77777777" w:rsidR="001D2B80" w:rsidRPr="00D7379E" w:rsidRDefault="001D2B80" w:rsidP="0037665D">
            <w:pPr>
              <w:snapToGrid w:val="0"/>
              <w:jc w:val="center"/>
              <w:rPr>
                <w:rFonts w:ascii="Bookman Old Style" w:hAnsi="Bookman Old Style" w:cs="Candara"/>
                <w:sz w:val="22"/>
                <w:szCs w:val="22"/>
              </w:rPr>
            </w:pPr>
          </w:p>
        </w:tc>
        <w:tc>
          <w:tcPr>
            <w:tcW w:w="888" w:type="dxa"/>
            <w:tcBorders>
              <w:top w:val="single" w:sz="4" w:space="0" w:color="000000"/>
              <w:left w:val="single" w:sz="4" w:space="0" w:color="000000"/>
              <w:bottom w:val="single" w:sz="4" w:space="0" w:color="000000"/>
            </w:tcBorders>
            <w:shd w:val="clear" w:color="auto" w:fill="auto"/>
          </w:tcPr>
          <w:p w14:paraId="350B2632" w14:textId="77777777" w:rsidR="001D2B80" w:rsidRPr="00D7379E" w:rsidRDefault="001D2B80" w:rsidP="0037665D">
            <w:pPr>
              <w:snapToGrid w:val="0"/>
              <w:jc w:val="center"/>
              <w:rPr>
                <w:rFonts w:ascii="Bookman Old Style" w:hAnsi="Bookman Old Style" w:cs="Candara"/>
                <w:sz w:val="22"/>
                <w:szCs w:val="22"/>
              </w:rPr>
            </w:pPr>
          </w:p>
        </w:tc>
        <w:tc>
          <w:tcPr>
            <w:tcW w:w="888" w:type="dxa"/>
            <w:tcBorders>
              <w:top w:val="single" w:sz="4" w:space="0" w:color="000000"/>
              <w:left w:val="single" w:sz="4" w:space="0" w:color="000000"/>
              <w:bottom w:val="single" w:sz="4" w:space="0" w:color="000000"/>
            </w:tcBorders>
            <w:shd w:val="clear" w:color="auto" w:fill="auto"/>
          </w:tcPr>
          <w:p w14:paraId="07C517C5" w14:textId="77777777" w:rsidR="001D2B80" w:rsidRPr="00D7379E" w:rsidRDefault="001D2B80" w:rsidP="0037665D">
            <w:pPr>
              <w:snapToGrid w:val="0"/>
              <w:jc w:val="center"/>
              <w:rPr>
                <w:rFonts w:ascii="Bookman Old Style" w:hAnsi="Bookman Old Style" w:cs="Candara"/>
                <w:sz w:val="22"/>
                <w:szCs w:val="22"/>
              </w:rPr>
            </w:pPr>
          </w:p>
        </w:tc>
        <w:tc>
          <w:tcPr>
            <w:tcW w:w="888" w:type="dxa"/>
            <w:tcBorders>
              <w:top w:val="single" w:sz="4" w:space="0" w:color="000000"/>
              <w:left w:val="single" w:sz="4" w:space="0" w:color="000000"/>
              <w:bottom w:val="single" w:sz="4" w:space="0" w:color="000000"/>
            </w:tcBorders>
            <w:shd w:val="clear" w:color="auto" w:fill="auto"/>
          </w:tcPr>
          <w:p w14:paraId="2F2D9E9C" w14:textId="77777777" w:rsidR="001D2B80" w:rsidRPr="00D7379E" w:rsidRDefault="001D2B80" w:rsidP="0037665D">
            <w:pPr>
              <w:snapToGrid w:val="0"/>
              <w:jc w:val="center"/>
              <w:rPr>
                <w:rFonts w:ascii="Bookman Old Style" w:hAnsi="Bookman Old Style" w:cs="Candara"/>
                <w:sz w:val="22"/>
                <w:szCs w:val="22"/>
              </w:rPr>
            </w:pPr>
          </w:p>
        </w:tc>
        <w:tc>
          <w:tcPr>
            <w:tcW w:w="898" w:type="dxa"/>
            <w:tcBorders>
              <w:top w:val="single" w:sz="4" w:space="0" w:color="000000"/>
              <w:left w:val="single" w:sz="4" w:space="0" w:color="000000"/>
              <w:bottom w:val="single" w:sz="4" w:space="0" w:color="000000"/>
              <w:right w:val="single" w:sz="4" w:space="0" w:color="000000"/>
            </w:tcBorders>
            <w:shd w:val="clear" w:color="auto" w:fill="auto"/>
          </w:tcPr>
          <w:p w14:paraId="042A8970" w14:textId="77777777" w:rsidR="001D2B80" w:rsidRPr="00D7379E" w:rsidRDefault="001D2B80" w:rsidP="0037665D">
            <w:pPr>
              <w:snapToGrid w:val="0"/>
              <w:jc w:val="center"/>
              <w:rPr>
                <w:rFonts w:ascii="Bookman Old Style" w:hAnsi="Bookman Old Style" w:cs="Candara"/>
                <w:sz w:val="22"/>
                <w:szCs w:val="22"/>
              </w:rPr>
            </w:pPr>
          </w:p>
        </w:tc>
      </w:tr>
      <w:tr w:rsidR="001D2B80" w:rsidRPr="00D7379E" w14:paraId="34B90DDF" w14:textId="77777777" w:rsidTr="0037665D">
        <w:trPr>
          <w:trHeight w:val="632"/>
        </w:trPr>
        <w:tc>
          <w:tcPr>
            <w:tcW w:w="520" w:type="dxa"/>
            <w:tcBorders>
              <w:top w:val="single" w:sz="4" w:space="0" w:color="000000"/>
              <w:left w:val="single" w:sz="4" w:space="0" w:color="000000"/>
              <w:bottom w:val="single" w:sz="4" w:space="0" w:color="000000"/>
            </w:tcBorders>
            <w:shd w:val="clear" w:color="auto" w:fill="auto"/>
          </w:tcPr>
          <w:p w14:paraId="37D2E468" w14:textId="77777777" w:rsidR="001D2B80" w:rsidRPr="00D7379E" w:rsidRDefault="001D2B80" w:rsidP="0037665D">
            <w:pPr>
              <w:rPr>
                <w:rFonts w:ascii="Bookman Old Style" w:hAnsi="Bookman Old Style" w:cs="Candara"/>
                <w:sz w:val="22"/>
                <w:szCs w:val="22"/>
              </w:rPr>
            </w:pPr>
            <w:r w:rsidRPr="00D7379E">
              <w:rPr>
                <w:rFonts w:ascii="Bookman Old Style" w:hAnsi="Bookman Old Style" w:cs="Candara"/>
                <w:sz w:val="22"/>
                <w:szCs w:val="22"/>
              </w:rPr>
              <w:t>n</w:t>
            </w:r>
          </w:p>
        </w:tc>
        <w:tc>
          <w:tcPr>
            <w:tcW w:w="2565" w:type="dxa"/>
            <w:tcBorders>
              <w:top w:val="single" w:sz="4" w:space="0" w:color="000000"/>
              <w:left w:val="single" w:sz="4" w:space="0" w:color="000000"/>
              <w:bottom w:val="single" w:sz="4" w:space="0" w:color="000000"/>
            </w:tcBorders>
            <w:shd w:val="clear" w:color="auto" w:fill="auto"/>
          </w:tcPr>
          <w:p w14:paraId="309137C8" w14:textId="77777777" w:rsidR="001D2B80" w:rsidRPr="00D7379E" w:rsidRDefault="001D2B80" w:rsidP="0037665D">
            <w:pPr>
              <w:snapToGrid w:val="0"/>
              <w:rPr>
                <w:rFonts w:ascii="Bookman Old Style" w:hAnsi="Bookman Old Style" w:cs="Candara"/>
                <w:sz w:val="22"/>
                <w:szCs w:val="22"/>
              </w:rPr>
            </w:pPr>
          </w:p>
        </w:tc>
        <w:tc>
          <w:tcPr>
            <w:tcW w:w="887" w:type="dxa"/>
            <w:tcBorders>
              <w:top w:val="single" w:sz="4" w:space="0" w:color="000000"/>
              <w:left w:val="single" w:sz="4" w:space="0" w:color="000000"/>
              <w:bottom w:val="single" w:sz="4" w:space="0" w:color="000000"/>
            </w:tcBorders>
            <w:shd w:val="clear" w:color="auto" w:fill="auto"/>
          </w:tcPr>
          <w:p w14:paraId="4E15D0DE" w14:textId="77777777" w:rsidR="001D2B80" w:rsidRPr="00D7379E" w:rsidRDefault="001D2B80" w:rsidP="0037665D">
            <w:pPr>
              <w:snapToGrid w:val="0"/>
              <w:jc w:val="center"/>
              <w:rPr>
                <w:rFonts w:ascii="Bookman Old Style" w:hAnsi="Bookman Old Style" w:cs="Candara"/>
                <w:sz w:val="22"/>
                <w:szCs w:val="22"/>
              </w:rPr>
            </w:pPr>
          </w:p>
        </w:tc>
        <w:tc>
          <w:tcPr>
            <w:tcW w:w="888" w:type="dxa"/>
            <w:tcBorders>
              <w:top w:val="single" w:sz="4" w:space="0" w:color="000000"/>
              <w:left w:val="single" w:sz="4" w:space="0" w:color="000000"/>
              <w:bottom w:val="single" w:sz="4" w:space="0" w:color="000000"/>
            </w:tcBorders>
            <w:shd w:val="clear" w:color="auto" w:fill="auto"/>
          </w:tcPr>
          <w:p w14:paraId="35FAACFD" w14:textId="77777777" w:rsidR="001D2B80" w:rsidRPr="00D7379E" w:rsidRDefault="001D2B80" w:rsidP="0037665D">
            <w:pPr>
              <w:snapToGrid w:val="0"/>
              <w:jc w:val="center"/>
              <w:rPr>
                <w:rFonts w:ascii="Bookman Old Style" w:hAnsi="Bookman Old Style" w:cs="Candara"/>
                <w:sz w:val="22"/>
                <w:szCs w:val="22"/>
              </w:rPr>
            </w:pPr>
          </w:p>
        </w:tc>
        <w:tc>
          <w:tcPr>
            <w:tcW w:w="888" w:type="dxa"/>
            <w:tcBorders>
              <w:top w:val="single" w:sz="4" w:space="0" w:color="000000"/>
              <w:left w:val="single" w:sz="4" w:space="0" w:color="000000"/>
              <w:bottom w:val="single" w:sz="4" w:space="0" w:color="000000"/>
            </w:tcBorders>
            <w:shd w:val="clear" w:color="auto" w:fill="auto"/>
          </w:tcPr>
          <w:p w14:paraId="6CCB45AB" w14:textId="77777777" w:rsidR="001D2B80" w:rsidRPr="00D7379E" w:rsidRDefault="001D2B80" w:rsidP="0037665D">
            <w:pPr>
              <w:snapToGrid w:val="0"/>
              <w:jc w:val="center"/>
              <w:rPr>
                <w:rFonts w:ascii="Bookman Old Style" w:hAnsi="Bookman Old Style" w:cs="Candara"/>
                <w:sz w:val="22"/>
                <w:szCs w:val="22"/>
              </w:rPr>
            </w:pPr>
          </w:p>
        </w:tc>
        <w:tc>
          <w:tcPr>
            <w:tcW w:w="888" w:type="dxa"/>
            <w:tcBorders>
              <w:top w:val="single" w:sz="4" w:space="0" w:color="000000"/>
              <w:left w:val="single" w:sz="4" w:space="0" w:color="000000"/>
              <w:bottom w:val="single" w:sz="4" w:space="0" w:color="000000"/>
            </w:tcBorders>
            <w:shd w:val="clear" w:color="auto" w:fill="auto"/>
          </w:tcPr>
          <w:p w14:paraId="4D3C9034" w14:textId="77777777" w:rsidR="001D2B80" w:rsidRPr="00D7379E" w:rsidRDefault="001D2B80" w:rsidP="0037665D">
            <w:pPr>
              <w:snapToGrid w:val="0"/>
              <w:jc w:val="center"/>
              <w:rPr>
                <w:rFonts w:ascii="Bookman Old Style" w:hAnsi="Bookman Old Style" w:cs="Candara"/>
                <w:sz w:val="22"/>
                <w:szCs w:val="22"/>
              </w:rPr>
            </w:pPr>
          </w:p>
        </w:tc>
        <w:tc>
          <w:tcPr>
            <w:tcW w:w="888" w:type="dxa"/>
            <w:tcBorders>
              <w:top w:val="single" w:sz="4" w:space="0" w:color="000000"/>
              <w:left w:val="single" w:sz="4" w:space="0" w:color="000000"/>
              <w:bottom w:val="single" w:sz="4" w:space="0" w:color="000000"/>
            </w:tcBorders>
            <w:shd w:val="clear" w:color="auto" w:fill="auto"/>
          </w:tcPr>
          <w:p w14:paraId="27750810" w14:textId="77777777" w:rsidR="001D2B80" w:rsidRPr="00D7379E" w:rsidRDefault="001D2B80" w:rsidP="0037665D">
            <w:pPr>
              <w:snapToGrid w:val="0"/>
              <w:jc w:val="center"/>
              <w:rPr>
                <w:rFonts w:ascii="Bookman Old Style" w:hAnsi="Bookman Old Style" w:cs="Candara"/>
                <w:sz w:val="22"/>
                <w:szCs w:val="22"/>
              </w:rPr>
            </w:pPr>
          </w:p>
        </w:tc>
        <w:tc>
          <w:tcPr>
            <w:tcW w:w="888" w:type="dxa"/>
            <w:tcBorders>
              <w:top w:val="single" w:sz="4" w:space="0" w:color="000000"/>
              <w:left w:val="single" w:sz="4" w:space="0" w:color="000000"/>
              <w:bottom w:val="single" w:sz="4" w:space="0" w:color="000000"/>
            </w:tcBorders>
            <w:shd w:val="clear" w:color="auto" w:fill="auto"/>
          </w:tcPr>
          <w:p w14:paraId="4FC31A3D" w14:textId="77777777" w:rsidR="001D2B80" w:rsidRPr="00D7379E" w:rsidRDefault="001D2B80" w:rsidP="0037665D">
            <w:pPr>
              <w:snapToGrid w:val="0"/>
              <w:jc w:val="center"/>
              <w:rPr>
                <w:rFonts w:ascii="Bookman Old Style" w:hAnsi="Bookman Old Style" w:cs="Candara"/>
                <w:sz w:val="22"/>
                <w:szCs w:val="22"/>
              </w:rPr>
            </w:pPr>
          </w:p>
        </w:tc>
        <w:tc>
          <w:tcPr>
            <w:tcW w:w="888" w:type="dxa"/>
            <w:tcBorders>
              <w:top w:val="single" w:sz="4" w:space="0" w:color="000000"/>
              <w:left w:val="single" w:sz="4" w:space="0" w:color="000000"/>
              <w:bottom w:val="single" w:sz="4" w:space="0" w:color="000000"/>
            </w:tcBorders>
            <w:shd w:val="clear" w:color="auto" w:fill="auto"/>
          </w:tcPr>
          <w:p w14:paraId="0AD27A7E" w14:textId="77777777" w:rsidR="001D2B80" w:rsidRPr="00D7379E" w:rsidRDefault="001D2B80" w:rsidP="0037665D">
            <w:pPr>
              <w:snapToGrid w:val="0"/>
              <w:jc w:val="center"/>
              <w:rPr>
                <w:rFonts w:ascii="Bookman Old Style" w:hAnsi="Bookman Old Style" w:cs="Candara"/>
                <w:sz w:val="22"/>
                <w:szCs w:val="22"/>
              </w:rPr>
            </w:pPr>
          </w:p>
        </w:tc>
        <w:tc>
          <w:tcPr>
            <w:tcW w:w="888" w:type="dxa"/>
            <w:tcBorders>
              <w:top w:val="single" w:sz="4" w:space="0" w:color="000000"/>
              <w:left w:val="single" w:sz="4" w:space="0" w:color="000000"/>
              <w:bottom w:val="single" w:sz="4" w:space="0" w:color="000000"/>
            </w:tcBorders>
            <w:shd w:val="clear" w:color="auto" w:fill="auto"/>
          </w:tcPr>
          <w:p w14:paraId="47B1EF91" w14:textId="77777777" w:rsidR="001D2B80" w:rsidRPr="00D7379E" w:rsidRDefault="001D2B80" w:rsidP="0037665D">
            <w:pPr>
              <w:snapToGrid w:val="0"/>
              <w:jc w:val="center"/>
              <w:rPr>
                <w:rFonts w:ascii="Bookman Old Style" w:hAnsi="Bookman Old Style" w:cs="Candara"/>
                <w:sz w:val="22"/>
                <w:szCs w:val="22"/>
              </w:rPr>
            </w:pPr>
          </w:p>
        </w:tc>
        <w:tc>
          <w:tcPr>
            <w:tcW w:w="888" w:type="dxa"/>
            <w:tcBorders>
              <w:top w:val="single" w:sz="4" w:space="0" w:color="000000"/>
              <w:left w:val="single" w:sz="4" w:space="0" w:color="000000"/>
              <w:bottom w:val="single" w:sz="4" w:space="0" w:color="000000"/>
            </w:tcBorders>
            <w:shd w:val="clear" w:color="auto" w:fill="auto"/>
          </w:tcPr>
          <w:p w14:paraId="10406592" w14:textId="77777777" w:rsidR="001D2B80" w:rsidRPr="00D7379E" w:rsidRDefault="001D2B80" w:rsidP="0037665D">
            <w:pPr>
              <w:snapToGrid w:val="0"/>
              <w:jc w:val="center"/>
              <w:rPr>
                <w:rFonts w:ascii="Bookman Old Style" w:hAnsi="Bookman Old Style" w:cs="Candara"/>
                <w:sz w:val="22"/>
                <w:szCs w:val="22"/>
              </w:rPr>
            </w:pPr>
          </w:p>
        </w:tc>
        <w:tc>
          <w:tcPr>
            <w:tcW w:w="888" w:type="dxa"/>
            <w:tcBorders>
              <w:top w:val="single" w:sz="4" w:space="0" w:color="000000"/>
              <w:left w:val="single" w:sz="4" w:space="0" w:color="000000"/>
              <w:bottom w:val="single" w:sz="4" w:space="0" w:color="000000"/>
            </w:tcBorders>
            <w:shd w:val="clear" w:color="auto" w:fill="auto"/>
          </w:tcPr>
          <w:p w14:paraId="118547FE" w14:textId="77777777" w:rsidR="001D2B80" w:rsidRPr="00D7379E" w:rsidRDefault="001D2B80" w:rsidP="0037665D">
            <w:pPr>
              <w:snapToGrid w:val="0"/>
              <w:jc w:val="center"/>
              <w:rPr>
                <w:rFonts w:ascii="Bookman Old Style" w:hAnsi="Bookman Old Style" w:cs="Candara"/>
                <w:sz w:val="22"/>
                <w:szCs w:val="22"/>
              </w:rPr>
            </w:pPr>
          </w:p>
        </w:tc>
        <w:tc>
          <w:tcPr>
            <w:tcW w:w="888" w:type="dxa"/>
            <w:tcBorders>
              <w:top w:val="single" w:sz="4" w:space="0" w:color="000000"/>
              <w:left w:val="single" w:sz="4" w:space="0" w:color="000000"/>
              <w:bottom w:val="single" w:sz="4" w:space="0" w:color="000000"/>
            </w:tcBorders>
            <w:shd w:val="clear" w:color="auto" w:fill="auto"/>
          </w:tcPr>
          <w:p w14:paraId="4127865C" w14:textId="77777777" w:rsidR="001D2B80" w:rsidRPr="00D7379E" w:rsidRDefault="001D2B80" w:rsidP="0037665D">
            <w:pPr>
              <w:snapToGrid w:val="0"/>
              <w:jc w:val="center"/>
              <w:rPr>
                <w:rFonts w:ascii="Bookman Old Style" w:hAnsi="Bookman Old Style" w:cs="Candara"/>
                <w:sz w:val="22"/>
                <w:szCs w:val="22"/>
              </w:rPr>
            </w:pPr>
          </w:p>
        </w:tc>
        <w:tc>
          <w:tcPr>
            <w:tcW w:w="898" w:type="dxa"/>
            <w:tcBorders>
              <w:top w:val="single" w:sz="4" w:space="0" w:color="000000"/>
              <w:left w:val="single" w:sz="4" w:space="0" w:color="000000"/>
              <w:bottom w:val="single" w:sz="4" w:space="0" w:color="000000"/>
              <w:right w:val="single" w:sz="4" w:space="0" w:color="000000"/>
            </w:tcBorders>
            <w:shd w:val="clear" w:color="auto" w:fill="auto"/>
          </w:tcPr>
          <w:p w14:paraId="245A3BE9" w14:textId="77777777" w:rsidR="001D2B80" w:rsidRPr="00D7379E" w:rsidRDefault="001D2B80" w:rsidP="0037665D">
            <w:pPr>
              <w:snapToGrid w:val="0"/>
              <w:jc w:val="center"/>
              <w:rPr>
                <w:rFonts w:ascii="Bookman Old Style" w:hAnsi="Bookman Old Style" w:cs="Candara"/>
                <w:sz w:val="22"/>
                <w:szCs w:val="22"/>
              </w:rPr>
            </w:pPr>
          </w:p>
        </w:tc>
      </w:tr>
    </w:tbl>
    <w:p w14:paraId="3A55EEA4" w14:textId="77777777" w:rsidR="001D2B80" w:rsidRPr="00D7379E" w:rsidRDefault="001D2B80" w:rsidP="001D2B80">
      <w:pPr>
        <w:pStyle w:val="Titolo"/>
        <w:spacing w:after="120" w:line="276" w:lineRule="auto"/>
        <w:ind w:right="565"/>
        <w:jc w:val="both"/>
        <w:rPr>
          <w:rFonts w:ascii="Bookman Old Style" w:hAnsi="Bookman Old Style" w:cs="Candara"/>
          <w:sz w:val="22"/>
          <w:szCs w:val="22"/>
        </w:rPr>
      </w:pPr>
    </w:p>
    <w:p w14:paraId="58332114" w14:textId="77777777" w:rsidR="00F2045A" w:rsidRPr="00D7379E" w:rsidRDefault="00411708">
      <w:pPr>
        <w:rPr>
          <w:rFonts w:ascii="Bookman Old Style" w:hAnsi="Bookman Old Style"/>
          <w:sz w:val="22"/>
          <w:szCs w:val="22"/>
        </w:rPr>
      </w:pPr>
    </w:p>
    <w:sectPr w:rsidR="00F2045A" w:rsidRPr="00D7379E">
      <w:headerReference w:type="even" r:id="rId13"/>
      <w:headerReference w:type="default" r:id="rId14"/>
      <w:footerReference w:type="even" r:id="rId15"/>
      <w:footerReference w:type="default" r:id="rId16"/>
      <w:headerReference w:type="first" r:id="rId17"/>
      <w:footerReference w:type="first" r:id="rId18"/>
      <w:pgSz w:w="16838" w:h="11906" w:orient="landscape"/>
      <w:pgMar w:top="851" w:right="2268" w:bottom="1127" w:left="1701" w:header="357" w:footer="851"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D297796" w14:textId="77777777" w:rsidR="00411708" w:rsidRDefault="00411708">
      <w:r>
        <w:separator/>
      </w:r>
    </w:p>
  </w:endnote>
  <w:endnote w:type="continuationSeparator" w:id="0">
    <w:p w14:paraId="20CDA1AF" w14:textId="77777777" w:rsidR="00411708" w:rsidRDefault="004117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altName w:val="Mangal"/>
    <w:panose1 w:val="00000400000000000000"/>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ndara">
    <w:panose1 w:val="020E0502030303020204"/>
    <w:charset w:val="00"/>
    <w:family w:val="swiss"/>
    <w:pitch w:val="variable"/>
    <w:sig w:usb0="A00002EF" w:usb1="4000A44B" w:usb2="00000000" w:usb3="00000000" w:csb0="0000019F" w:csb1="00000000"/>
  </w:font>
  <w:font w:name="CenturyGothic">
    <w:altName w:val="Arial"/>
    <w:charset w:val="00"/>
    <w:family w:val="swiss"/>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445B41" w14:textId="77777777" w:rsidR="00CB28FD" w:rsidRDefault="00CB28FD">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F606AD" w14:textId="77777777" w:rsidR="00CB28FD" w:rsidRDefault="00CB28FD">
    <w:pPr>
      <w:pStyle w:val="Pidipa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CB62AC" w14:textId="77777777" w:rsidR="00CB28FD" w:rsidRDefault="00CB28FD">
    <w:pPr>
      <w:pStyle w:val="Pidipagin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8EE718" w14:textId="77777777" w:rsidR="001E63C1" w:rsidRDefault="00411708"/>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E03E7A" w14:textId="77777777" w:rsidR="001E63C1" w:rsidRDefault="00411708">
    <w:pPr>
      <w:pStyle w:val="Pidipagina"/>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0B6B34" w14:textId="77777777" w:rsidR="001E63C1" w:rsidRDefault="0041170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0C2D7A0" w14:textId="77777777" w:rsidR="00411708" w:rsidRDefault="00411708">
      <w:r>
        <w:separator/>
      </w:r>
    </w:p>
  </w:footnote>
  <w:footnote w:type="continuationSeparator" w:id="0">
    <w:p w14:paraId="1BE1D127" w14:textId="77777777" w:rsidR="00411708" w:rsidRDefault="004117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1E45F4" w14:textId="77777777" w:rsidR="00CB28FD" w:rsidRDefault="00CB28FD">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148A15" w14:textId="77777777" w:rsidR="00D7379E" w:rsidRPr="00D7379E" w:rsidRDefault="00D7379E" w:rsidP="00D7379E">
    <w:pPr>
      <w:jc w:val="center"/>
      <w:rPr>
        <w:rFonts w:ascii="Bookman Old Style" w:hAnsi="Bookman Old Style" w:cs="Candara"/>
        <w:b/>
        <w:sz w:val="22"/>
        <w:szCs w:val="22"/>
        <w:u w:val="single"/>
      </w:rPr>
    </w:pPr>
    <w:r w:rsidRPr="00D7379E">
      <w:rPr>
        <w:rFonts w:ascii="Bookman Old Style" w:hAnsi="Bookman Old Style" w:cs="Candara"/>
        <w:b/>
        <w:sz w:val="22"/>
        <w:szCs w:val="22"/>
        <w:u w:val="single"/>
      </w:rPr>
      <w:t xml:space="preserve">Allegato B </w:t>
    </w:r>
  </w:p>
  <w:p w14:paraId="5B01FC4D" w14:textId="77777777" w:rsidR="00D7379E" w:rsidRPr="00D7379E" w:rsidRDefault="00D7379E" w:rsidP="00D7379E">
    <w:pPr>
      <w:jc w:val="center"/>
      <w:rPr>
        <w:rFonts w:ascii="Bookman Old Style" w:hAnsi="Bookman Old Style" w:cs="Candara"/>
        <w:b/>
        <w:sz w:val="22"/>
        <w:szCs w:val="22"/>
      </w:rPr>
    </w:pPr>
  </w:p>
  <w:p w14:paraId="76390A69" w14:textId="0E0D5385" w:rsidR="00D7379E" w:rsidRPr="00D7379E" w:rsidRDefault="00D7379E" w:rsidP="00D7379E">
    <w:pPr>
      <w:jc w:val="center"/>
      <w:rPr>
        <w:rFonts w:ascii="Bookman Old Style" w:hAnsi="Bookman Old Style" w:cs="Candara"/>
        <w:b/>
        <w:sz w:val="22"/>
        <w:szCs w:val="22"/>
      </w:rPr>
    </w:pPr>
    <w:r w:rsidRPr="00D7379E">
      <w:rPr>
        <w:rFonts w:ascii="Bookman Old Style" w:hAnsi="Bookman Old Style" w:cs="Candara"/>
        <w:b/>
        <w:sz w:val="22"/>
        <w:szCs w:val="22"/>
      </w:rPr>
      <w:t xml:space="preserve">all’Avviso pubblico “Fermenti in </w:t>
    </w:r>
    <w:r w:rsidR="00CB28FD">
      <w:rPr>
        <w:rFonts w:ascii="Bookman Old Style" w:hAnsi="Bookman Old Style" w:cs="Candara"/>
        <w:b/>
        <w:sz w:val="22"/>
        <w:szCs w:val="22"/>
      </w:rPr>
      <w:t>C</w:t>
    </w:r>
    <w:r w:rsidRPr="00D7379E">
      <w:rPr>
        <w:rFonts w:ascii="Bookman Old Style" w:hAnsi="Bookman Old Style" w:cs="Candara"/>
        <w:b/>
        <w:sz w:val="22"/>
        <w:szCs w:val="22"/>
      </w:rPr>
      <w:t>omune”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6DEA4D" w14:textId="77777777" w:rsidR="00CB28FD" w:rsidRDefault="00CB28FD">
    <w:pPr>
      <w:pStyle w:val="Intestazion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6F2D09" w14:textId="77777777" w:rsidR="001E63C1" w:rsidRDefault="00411708"/>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AEEC26" w14:textId="77777777" w:rsidR="001E63C1" w:rsidRDefault="00411708">
    <w:pPr>
      <w:pStyle w:val="Intestazione"/>
    </w:pPr>
  </w:p>
  <w:p w14:paraId="10A63ADF" w14:textId="77777777" w:rsidR="001E63C1" w:rsidRDefault="00411708">
    <w:pPr>
      <w:pStyle w:val="Intestazione"/>
    </w:pPr>
  </w:p>
  <w:p w14:paraId="542D3CB3" w14:textId="77777777" w:rsidR="001E63C1" w:rsidRDefault="00411708">
    <w:pPr>
      <w:pStyle w:val="Intestazione"/>
    </w:pPr>
  </w:p>
  <w:p w14:paraId="2D7C7C0B" w14:textId="77777777" w:rsidR="004417F9" w:rsidRPr="00D7379E" w:rsidRDefault="004417F9" w:rsidP="004417F9">
    <w:pPr>
      <w:jc w:val="center"/>
      <w:rPr>
        <w:rFonts w:ascii="Bookman Old Style" w:hAnsi="Bookman Old Style" w:cs="Candara"/>
        <w:b/>
        <w:sz w:val="22"/>
        <w:szCs w:val="22"/>
        <w:u w:val="single"/>
      </w:rPr>
    </w:pPr>
    <w:r w:rsidRPr="00D7379E">
      <w:rPr>
        <w:rFonts w:ascii="Bookman Old Style" w:hAnsi="Bookman Old Style" w:cs="Candara"/>
        <w:b/>
        <w:sz w:val="22"/>
        <w:szCs w:val="22"/>
        <w:u w:val="single"/>
      </w:rPr>
      <w:t xml:space="preserve">Allegato B </w:t>
    </w:r>
  </w:p>
  <w:p w14:paraId="1BAF882B" w14:textId="77777777" w:rsidR="004417F9" w:rsidRPr="00D7379E" w:rsidRDefault="004417F9" w:rsidP="004417F9">
    <w:pPr>
      <w:jc w:val="center"/>
      <w:rPr>
        <w:rFonts w:ascii="Bookman Old Style" w:hAnsi="Bookman Old Style" w:cs="Candara"/>
        <w:b/>
        <w:sz w:val="22"/>
        <w:szCs w:val="22"/>
      </w:rPr>
    </w:pPr>
  </w:p>
  <w:p w14:paraId="380788C0" w14:textId="77777777" w:rsidR="004417F9" w:rsidRPr="00D7379E" w:rsidRDefault="004417F9" w:rsidP="004417F9">
    <w:pPr>
      <w:jc w:val="center"/>
      <w:rPr>
        <w:rFonts w:ascii="Bookman Old Style" w:hAnsi="Bookman Old Style" w:cs="Candara"/>
        <w:b/>
        <w:sz w:val="22"/>
        <w:szCs w:val="22"/>
      </w:rPr>
    </w:pPr>
    <w:r w:rsidRPr="00D7379E">
      <w:rPr>
        <w:rFonts w:ascii="Bookman Old Style" w:hAnsi="Bookman Old Style" w:cs="Candara"/>
        <w:b/>
        <w:sz w:val="22"/>
        <w:szCs w:val="22"/>
      </w:rPr>
      <w:t>all’Avviso pubblico “Fermenti in comune”</w:t>
    </w:r>
  </w:p>
  <w:p w14:paraId="667E8800" w14:textId="2D6597C7" w:rsidR="001E63C1" w:rsidRPr="004417F9" w:rsidRDefault="00411708" w:rsidP="004417F9">
    <w:pPr>
      <w:pStyle w:val="Intestazione"/>
      <w:rPr>
        <w:rFonts w:ascii="Bookman Old Style" w:hAnsi="Bookman Old Style"/>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16D520" w14:textId="77777777" w:rsidR="001E63C1" w:rsidRDefault="0041170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pStyle w:val="Titolo5"/>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multilevel"/>
    <w:tmpl w:val="00000002"/>
    <w:name w:val="WW8Num3"/>
    <w:lvl w:ilvl="0">
      <w:start w:val="1"/>
      <w:numFmt w:val="bullet"/>
      <w:lvlText w:val=""/>
      <w:lvlJc w:val="left"/>
      <w:pPr>
        <w:tabs>
          <w:tab w:val="num" w:pos="0"/>
        </w:tabs>
        <w:ind w:left="644" w:hanging="360"/>
      </w:pPr>
      <w:rPr>
        <w:rFonts w:ascii="Wingdings" w:hAnsi="Wingdings" w:cs="Wingdings"/>
      </w:rPr>
    </w:lvl>
    <w:lvl w:ilvl="1">
      <w:start w:val="1"/>
      <w:numFmt w:val="bullet"/>
      <w:lvlText w:val=""/>
      <w:lvlJc w:val="left"/>
      <w:pPr>
        <w:tabs>
          <w:tab w:val="num" w:pos="0"/>
        </w:tabs>
        <w:ind w:left="1004" w:hanging="360"/>
      </w:pPr>
      <w:rPr>
        <w:rFonts w:ascii="Wingdings" w:hAnsi="Wingdings" w:cs="Wingdings"/>
      </w:rPr>
    </w:lvl>
    <w:lvl w:ilvl="2">
      <w:start w:val="1"/>
      <w:numFmt w:val="bullet"/>
      <w:lvlText w:val=""/>
      <w:lvlJc w:val="left"/>
      <w:pPr>
        <w:tabs>
          <w:tab w:val="num" w:pos="0"/>
        </w:tabs>
        <w:ind w:left="1364" w:hanging="360"/>
      </w:pPr>
      <w:rPr>
        <w:rFonts w:ascii="Wingdings" w:hAnsi="Wingdings" w:cs="Wingdings"/>
      </w:rPr>
    </w:lvl>
    <w:lvl w:ilvl="3">
      <w:start w:val="1"/>
      <w:numFmt w:val="bullet"/>
      <w:lvlText w:val=""/>
      <w:lvlJc w:val="left"/>
      <w:pPr>
        <w:tabs>
          <w:tab w:val="num" w:pos="0"/>
        </w:tabs>
        <w:ind w:left="1724" w:hanging="360"/>
      </w:pPr>
      <w:rPr>
        <w:rFonts w:ascii="Symbol" w:hAnsi="Symbol" w:cs="Symbol"/>
      </w:rPr>
    </w:lvl>
    <w:lvl w:ilvl="4">
      <w:start w:val="1"/>
      <w:numFmt w:val="bullet"/>
      <w:lvlText w:val=""/>
      <w:lvlJc w:val="left"/>
      <w:pPr>
        <w:tabs>
          <w:tab w:val="num" w:pos="0"/>
        </w:tabs>
        <w:ind w:left="2084" w:hanging="360"/>
      </w:pPr>
      <w:rPr>
        <w:rFonts w:ascii="Symbol" w:hAnsi="Symbol" w:cs="Symbol"/>
      </w:rPr>
    </w:lvl>
    <w:lvl w:ilvl="5">
      <w:start w:val="1"/>
      <w:numFmt w:val="bullet"/>
      <w:lvlText w:val=""/>
      <w:lvlJc w:val="left"/>
      <w:pPr>
        <w:tabs>
          <w:tab w:val="num" w:pos="0"/>
        </w:tabs>
        <w:ind w:left="2444" w:hanging="360"/>
      </w:pPr>
      <w:rPr>
        <w:rFonts w:ascii="Wingdings" w:hAnsi="Wingdings" w:cs="Wingdings"/>
      </w:rPr>
    </w:lvl>
    <w:lvl w:ilvl="6">
      <w:start w:val="1"/>
      <w:numFmt w:val="bullet"/>
      <w:lvlText w:val=""/>
      <w:lvlJc w:val="left"/>
      <w:pPr>
        <w:tabs>
          <w:tab w:val="num" w:pos="0"/>
        </w:tabs>
        <w:ind w:left="2804" w:hanging="360"/>
      </w:pPr>
      <w:rPr>
        <w:rFonts w:ascii="Wingdings" w:hAnsi="Wingdings" w:cs="Wingdings"/>
      </w:rPr>
    </w:lvl>
    <w:lvl w:ilvl="7">
      <w:start w:val="1"/>
      <w:numFmt w:val="bullet"/>
      <w:lvlText w:val=""/>
      <w:lvlJc w:val="left"/>
      <w:pPr>
        <w:tabs>
          <w:tab w:val="num" w:pos="0"/>
        </w:tabs>
        <w:ind w:left="3164" w:hanging="360"/>
      </w:pPr>
      <w:rPr>
        <w:rFonts w:ascii="Symbol" w:hAnsi="Symbol" w:cs="Symbol"/>
      </w:rPr>
    </w:lvl>
    <w:lvl w:ilvl="8">
      <w:start w:val="1"/>
      <w:numFmt w:val="bullet"/>
      <w:lvlText w:val=""/>
      <w:lvlJc w:val="left"/>
      <w:pPr>
        <w:tabs>
          <w:tab w:val="num" w:pos="0"/>
        </w:tabs>
        <w:ind w:left="3524" w:hanging="360"/>
      </w:pPr>
      <w:rPr>
        <w:rFonts w:ascii="Symbol" w:hAnsi="Symbol" w:cs="Symbol"/>
      </w:rPr>
    </w:lvl>
  </w:abstractNum>
  <w:abstractNum w:abstractNumId="2" w15:restartNumberingAfterBreak="0">
    <w:nsid w:val="00000003"/>
    <w:multiLevelType w:val="singleLevel"/>
    <w:tmpl w:val="00000003"/>
    <w:name w:val="WW8Num8"/>
    <w:lvl w:ilvl="0">
      <w:start w:val="1"/>
      <w:numFmt w:val="decimal"/>
      <w:lvlText w:val="%1."/>
      <w:lvlJc w:val="left"/>
      <w:pPr>
        <w:tabs>
          <w:tab w:val="num" w:pos="0"/>
        </w:tabs>
        <w:ind w:left="786" w:hanging="360"/>
      </w:pPr>
    </w:lvl>
  </w:abstractNum>
  <w:abstractNum w:abstractNumId="3" w15:restartNumberingAfterBreak="0">
    <w:nsid w:val="00000005"/>
    <w:multiLevelType w:val="singleLevel"/>
    <w:tmpl w:val="00000005"/>
    <w:name w:val="WW8Num15"/>
    <w:lvl w:ilvl="0">
      <w:start w:val="2"/>
      <w:numFmt w:val="bullet"/>
      <w:lvlText w:val="-"/>
      <w:lvlJc w:val="left"/>
      <w:pPr>
        <w:tabs>
          <w:tab w:val="num" w:pos="0"/>
        </w:tabs>
        <w:ind w:left="1068" w:hanging="360"/>
      </w:pPr>
      <w:rPr>
        <w:rFonts w:ascii="Bookman Old Style" w:hAnsi="Bookman Old Style" w:cs="Times New Roman"/>
      </w:rPr>
    </w:lvl>
  </w:abstractNum>
  <w:abstractNum w:abstractNumId="4" w15:restartNumberingAfterBreak="0">
    <w:nsid w:val="0957709B"/>
    <w:multiLevelType w:val="multilevel"/>
    <w:tmpl w:val="E53477C0"/>
    <w:lvl w:ilvl="0">
      <w:start w:val="1"/>
      <w:numFmt w:val="decimal"/>
      <w:lvlText w:val="%1."/>
      <w:lvlJc w:val="left"/>
      <w:pPr>
        <w:tabs>
          <w:tab w:val="num" w:pos="0"/>
        </w:tabs>
        <w:ind w:left="644" w:hanging="360"/>
      </w:pPr>
      <w:rPr>
        <w:rFonts w:hint="default"/>
      </w:rPr>
    </w:lvl>
    <w:lvl w:ilvl="1">
      <w:start w:val="1"/>
      <w:numFmt w:val="bullet"/>
      <w:lvlText w:val=""/>
      <w:lvlJc w:val="left"/>
      <w:pPr>
        <w:tabs>
          <w:tab w:val="num" w:pos="0"/>
        </w:tabs>
        <w:ind w:left="1004" w:hanging="360"/>
      </w:pPr>
      <w:rPr>
        <w:rFonts w:ascii="Wingdings" w:hAnsi="Wingdings" w:cs="Wingdings"/>
      </w:rPr>
    </w:lvl>
    <w:lvl w:ilvl="2">
      <w:start w:val="1"/>
      <w:numFmt w:val="bullet"/>
      <w:lvlText w:val=""/>
      <w:lvlJc w:val="left"/>
      <w:pPr>
        <w:tabs>
          <w:tab w:val="num" w:pos="0"/>
        </w:tabs>
        <w:ind w:left="1364" w:hanging="360"/>
      </w:pPr>
      <w:rPr>
        <w:rFonts w:ascii="Wingdings" w:hAnsi="Wingdings" w:cs="Wingdings"/>
      </w:rPr>
    </w:lvl>
    <w:lvl w:ilvl="3">
      <w:start w:val="1"/>
      <w:numFmt w:val="bullet"/>
      <w:lvlText w:val=""/>
      <w:lvlJc w:val="left"/>
      <w:pPr>
        <w:tabs>
          <w:tab w:val="num" w:pos="0"/>
        </w:tabs>
        <w:ind w:left="1724" w:hanging="360"/>
      </w:pPr>
      <w:rPr>
        <w:rFonts w:ascii="Symbol" w:hAnsi="Symbol" w:cs="Symbol"/>
      </w:rPr>
    </w:lvl>
    <w:lvl w:ilvl="4">
      <w:start w:val="1"/>
      <w:numFmt w:val="bullet"/>
      <w:lvlText w:val=""/>
      <w:lvlJc w:val="left"/>
      <w:pPr>
        <w:tabs>
          <w:tab w:val="num" w:pos="0"/>
        </w:tabs>
        <w:ind w:left="2084" w:hanging="360"/>
      </w:pPr>
      <w:rPr>
        <w:rFonts w:ascii="Symbol" w:hAnsi="Symbol" w:cs="Symbol"/>
      </w:rPr>
    </w:lvl>
    <w:lvl w:ilvl="5">
      <w:start w:val="1"/>
      <w:numFmt w:val="bullet"/>
      <w:lvlText w:val=""/>
      <w:lvlJc w:val="left"/>
      <w:pPr>
        <w:tabs>
          <w:tab w:val="num" w:pos="0"/>
        </w:tabs>
        <w:ind w:left="2444" w:hanging="360"/>
      </w:pPr>
      <w:rPr>
        <w:rFonts w:ascii="Wingdings" w:hAnsi="Wingdings" w:cs="Wingdings"/>
      </w:rPr>
    </w:lvl>
    <w:lvl w:ilvl="6">
      <w:start w:val="1"/>
      <w:numFmt w:val="bullet"/>
      <w:lvlText w:val=""/>
      <w:lvlJc w:val="left"/>
      <w:pPr>
        <w:tabs>
          <w:tab w:val="num" w:pos="0"/>
        </w:tabs>
        <w:ind w:left="2804" w:hanging="360"/>
      </w:pPr>
      <w:rPr>
        <w:rFonts w:ascii="Wingdings" w:hAnsi="Wingdings" w:cs="Wingdings"/>
      </w:rPr>
    </w:lvl>
    <w:lvl w:ilvl="7">
      <w:start w:val="1"/>
      <w:numFmt w:val="bullet"/>
      <w:lvlText w:val=""/>
      <w:lvlJc w:val="left"/>
      <w:pPr>
        <w:tabs>
          <w:tab w:val="num" w:pos="0"/>
        </w:tabs>
        <w:ind w:left="3164" w:hanging="360"/>
      </w:pPr>
      <w:rPr>
        <w:rFonts w:ascii="Symbol" w:hAnsi="Symbol" w:cs="Symbol"/>
      </w:rPr>
    </w:lvl>
    <w:lvl w:ilvl="8">
      <w:start w:val="1"/>
      <w:numFmt w:val="bullet"/>
      <w:lvlText w:val=""/>
      <w:lvlJc w:val="left"/>
      <w:pPr>
        <w:tabs>
          <w:tab w:val="num" w:pos="0"/>
        </w:tabs>
        <w:ind w:left="3524" w:hanging="360"/>
      </w:pPr>
      <w:rPr>
        <w:rFonts w:ascii="Symbol" w:hAnsi="Symbol" w:cs="Symbol"/>
      </w:rPr>
    </w:lvl>
  </w:abstractNum>
  <w:abstractNum w:abstractNumId="5" w15:restartNumberingAfterBreak="0">
    <w:nsid w:val="404269D6"/>
    <w:multiLevelType w:val="hybridMultilevel"/>
    <w:tmpl w:val="280A903E"/>
    <w:lvl w:ilvl="0" w:tplc="04100003">
      <w:start w:val="1"/>
      <w:numFmt w:val="bullet"/>
      <w:lvlText w:val="o"/>
      <w:lvlJc w:val="left"/>
      <w:pPr>
        <w:ind w:left="714" w:hanging="430"/>
      </w:pPr>
      <w:rPr>
        <w:rFonts w:ascii="Courier New" w:hAnsi="Courier New" w:cs="Courier New" w:hint="default"/>
      </w:rPr>
    </w:lvl>
    <w:lvl w:ilvl="1" w:tplc="04100019" w:tentative="1">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abstractNum w:abstractNumId="6" w15:restartNumberingAfterBreak="0">
    <w:nsid w:val="4842401C"/>
    <w:multiLevelType w:val="hybridMultilevel"/>
    <w:tmpl w:val="3B849954"/>
    <w:lvl w:ilvl="0" w:tplc="A20E70F0">
      <w:start w:val="1"/>
      <w:numFmt w:val="decimal"/>
      <w:lvlText w:val="%1."/>
      <w:lvlJc w:val="left"/>
      <w:pPr>
        <w:ind w:left="714" w:hanging="430"/>
      </w:pPr>
      <w:rPr>
        <w:rFonts w:hint="default"/>
      </w:rPr>
    </w:lvl>
    <w:lvl w:ilvl="1" w:tplc="04100019" w:tentative="1">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abstractNum w:abstractNumId="7" w15:restartNumberingAfterBreak="0">
    <w:nsid w:val="576517E7"/>
    <w:multiLevelType w:val="hybridMultilevel"/>
    <w:tmpl w:val="ED58DBC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5E4549E0"/>
    <w:multiLevelType w:val="multilevel"/>
    <w:tmpl w:val="E53477C0"/>
    <w:lvl w:ilvl="0">
      <w:start w:val="1"/>
      <w:numFmt w:val="decimal"/>
      <w:lvlText w:val="%1."/>
      <w:lvlJc w:val="left"/>
      <w:pPr>
        <w:tabs>
          <w:tab w:val="num" w:pos="0"/>
        </w:tabs>
        <w:ind w:left="644" w:hanging="360"/>
      </w:pPr>
      <w:rPr>
        <w:rFonts w:hint="default"/>
      </w:rPr>
    </w:lvl>
    <w:lvl w:ilvl="1">
      <w:start w:val="1"/>
      <w:numFmt w:val="bullet"/>
      <w:lvlText w:val=""/>
      <w:lvlJc w:val="left"/>
      <w:pPr>
        <w:tabs>
          <w:tab w:val="num" w:pos="0"/>
        </w:tabs>
        <w:ind w:left="1004" w:hanging="360"/>
      </w:pPr>
      <w:rPr>
        <w:rFonts w:ascii="Wingdings" w:hAnsi="Wingdings" w:cs="Wingdings"/>
      </w:rPr>
    </w:lvl>
    <w:lvl w:ilvl="2">
      <w:start w:val="1"/>
      <w:numFmt w:val="bullet"/>
      <w:lvlText w:val=""/>
      <w:lvlJc w:val="left"/>
      <w:pPr>
        <w:tabs>
          <w:tab w:val="num" w:pos="0"/>
        </w:tabs>
        <w:ind w:left="1364" w:hanging="360"/>
      </w:pPr>
      <w:rPr>
        <w:rFonts w:ascii="Wingdings" w:hAnsi="Wingdings" w:cs="Wingdings"/>
      </w:rPr>
    </w:lvl>
    <w:lvl w:ilvl="3">
      <w:start w:val="1"/>
      <w:numFmt w:val="bullet"/>
      <w:lvlText w:val=""/>
      <w:lvlJc w:val="left"/>
      <w:pPr>
        <w:tabs>
          <w:tab w:val="num" w:pos="0"/>
        </w:tabs>
        <w:ind w:left="1724" w:hanging="360"/>
      </w:pPr>
      <w:rPr>
        <w:rFonts w:ascii="Symbol" w:hAnsi="Symbol" w:cs="Symbol"/>
      </w:rPr>
    </w:lvl>
    <w:lvl w:ilvl="4">
      <w:start w:val="1"/>
      <w:numFmt w:val="bullet"/>
      <w:lvlText w:val=""/>
      <w:lvlJc w:val="left"/>
      <w:pPr>
        <w:tabs>
          <w:tab w:val="num" w:pos="0"/>
        </w:tabs>
        <w:ind w:left="2084" w:hanging="360"/>
      </w:pPr>
      <w:rPr>
        <w:rFonts w:ascii="Symbol" w:hAnsi="Symbol" w:cs="Symbol"/>
      </w:rPr>
    </w:lvl>
    <w:lvl w:ilvl="5">
      <w:start w:val="1"/>
      <w:numFmt w:val="bullet"/>
      <w:lvlText w:val=""/>
      <w:lvlJc w:val="left"/>
      <w:pPr>
        <w:tabs>
          <w:tab w:val="num" w:pos="0"/>
        </w:tabs>
        <w:ind w:left="2444" w:hanging="360"/>
      </w:pPr>
      <w:rPr>
        <w:rFonts w:ascii="Wingdings" w:hAnsi="Wingdings" w:cs="Wingdings"/>
      </w:rPr>
    </w:lvl>
    <w:lvl w:ilvl="6">
      <w:start w:val="1"/>
      <w:numFmt w:val="bullet"/>
      <w:lvlText w:val=""/>
      <w:lvlJc w:val="left"/>
      <w:pPr>
        <w:tabs>
          <w:tab w:val="num" w:pos="0"/>
        </w:tabs>
        <w:ind w:left="2804" w:hanging="360"/>
      </w:pPr>
      <w:rPr>
        <w:rFonts w:ascii="Wingdings" w:hAnsi="Wingdings" w:cs="Wingdings"/>
      </w:rPr>
    </w:lvl>
    <w:lvl w:ilvl="7">
      <w:start w:val="1"/>
      <w:numFmt w:val="bullet"/>
      <w:lvlText w:val=""/>
      <w:lvlJc w:val="left"/>
      <w:pPr>
        <w:tabs>
          <w:tab w:val="num" w:pos="0"/>
        </w:tabs>
        <w:ind w:left="3164" w:hanging="360"/>
      </w:pPr>
      <w:rPr>
        <w:rFonts w:ascii="Symbol" w:hAnsi="Symbol" w:cs="Symbol"/>
      </w:rPr>
    </w:lvl>
    <w:lvl w:ilvl="8">
      <w:start w:val="1"/>
      <w:numFmt w:val="bullet"/>
      <w:lvlText w:val=""/>
      <w:lvlJc w:val="left"/>
      <w:pPr>
        <w:tabs>
          <w:tab w:val="num" w:pos="0"/>
        </w:tabs>
        <w:ind w:left="3524" w:hanging="360"/>
      </w:pPr>
      <w:rPr>
        <w:rFonts w:ascii="Symbol" w:hAnsi="Symbol" w:cs="Symbol"/>
      </w:rPr>
    </w:lvl>
  </w:abstractNum>
  <w:abstractNum w:abstractNumId="9" w15:restartNumberingAfterBreak="0">
    <w:nsid w:val="73277208"/>
    <w:multiLevelType w:val="hybridMultilevel"/>
    <w:tmpl w:val="F7D8B520"/>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7C1F154C"/>
    <w:multiLevelType w:val="hybridMultilevel"/>
    <w:tmpl w:val="5854EF1E"/>
    <w:lvl w:ilvl="0" w:tplc="0410000D">
      <w:start w:val="1"/>
      <w:numFmt w:val="bullet"/>
      <w:lvlText w:val=""/>
      <w:lvlJc w:val="left"/>
      <w:pPr>
        <w:ind w:left="774" w:hanging="360"/>
      </w:pPr>
      <w:rPr>
        <w:rFonts w:ascii="Wingdings" w:hAnsi="Wingdings" w:hint="default"/>
      </w:rPr>
    </w:lvl>
    <w:lvl w:ilvl="1" w:tplc="04100003" w:tentative="1">
      <w:start w:val="1"/>
      <w:numFmt w:val="bullet"/>
      <w:lvlText w:val="o"/>
      <w:lvlJc w:val="left"/>
      <w:pPr>
        <w:ind w:left="1494" w:hanging="360"/>
      </w:pPr>
      <w:rPr>
        <w:rFonts w:ascii="Courier New" w:hAnsi="Courier New" w:cs="Courier New" w:hint="default"/>
      </w:rPr>
    </w:lvl>
    <w:lvl w:ilvl="2" w:tplc="04100005" w:tentative="1">
      <w:start w:val="1"/>
      <w:numFmt w:val="bullet"/>
      <w:lvlText w:val=""/>
      <w:lvlJc w:val="left"/>
      <w:pPr>
        <w:ind w:left="2214" w:hanging="360"/>
      </w:pPr>
      <w:rPr>
        <w:rFonts w:ascii="Wingdings" w:hAnsi="Wingdings" w:hint="default"/>
      </w:rPr>
    </w:lvl>
    <w:lvl w:ilvl="3" w:tplc="04100001" w:tentative="1">
      <w:start w:val="1"/>
      <w:numFmt w:val="bullet"/>
      <w:lvlText w:val=""/>
      <w:lvlJc w:val="left"/>
      <w:pPr>
        <w:ind w:left="2934" w:hanging="360"/>
      </w:pPr>
      <w:rPr>
        <w:rFonts w:ascii="Symbol" w:hAnsi="Symbol" w:hint="default"/>
      </w:rPr>
    </w:lvl>
    <w:lvl w:ilvl="4" w:tplc="04100003" w:tentative="1">
      <w:start w:val="1"/>
      <w:numFmt w:val="bullet"/>
      <w:lvlText w:val="o"/>
      <w:lvlJc w:val="left"/>
      <w:pPr>
        <w:ind w:left="3654" w:hanging="360"/>
      </w:pPr>
      <w:rPr>
        <w:rFonts w:ascii="Courier New" w:hAnsi="Courier New" w:cs="Courier New" w:hint="default"/>
      </w:rPr>
    </w:lvl>
    <w:lvl w:ilvl="5" w:tplc="04100005" w:tentative="1">
      <w:start w:val="1"/>
      <w:numFmt w:val="bullet"/>
      <w:lvlText w:val=""/>
      <w:lvlJc w:val="left"/>
      <w:pPr>
        <w:ind w:left="4374" w:hanging="360"/>
      </w:pPr>
      <w:rPr>
        <w:rFonts w:ascii="Wingdings" w:hAnsi="Wingdings" w:hint="default"/>
      </w:rPr>
    </w:lvl>
    <w:lvl w:ilvl="6" w:tplc="04100001" w:tentative="1">
      <w:start w:val="1"/>
      <w:numFmt w:val="bullet"/>
      <w:lvlText w:val=""/>
      <w:lvlJc w:val="left"/>
      <w:pPr>
        <w:ind w:left="5094" w:hanging="360"/>
      </w:pPr>
      <w:rPr>
        <w:rFonts w:ascii="Symbol" w:hAnsi="Symbol" w:hint="default"/>
      </w:rPr>
    </w:lvl>
    <w:lvl w:ilvl="7" w:tplc="04100003" w:tentative="1">
      <w:start w:val="1"/>
      <w:numFmt w:val="bullet"/>
      <w:lvlText w:val="o"/>
      <w:lvlJc w:val="left"/>
      <w:pPr>
        <w:ind w:left="5814" w:hanging="360"/>
      </w:pPr>
      <w:rPr>
        <w:rFonts w:ascii="Courier New" w:hAnsi="Courier New" w:cs="Courier New" w:hint="default"/>
      </w:rPr>
    </w:lvl>
    <w:lvl w:ilvl="8" w:tplc="04100005" w:tentative="1">
      <w:start w:val="1"/>
      <w:numFmt w:val="bullet"/>
      <w:lvlText w:val=""/>
      <w:lvlJc w:val="left"/>
      <w:pPr>
        <w:ind w:left="6534"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9"/>
  </w:num>
  <w:num w:numId="6">
    <w:abstractNumId w:val="7"/>
  </w:num>
  <w:num w:numId="7">
    <w:abstractNumId w:val="10"/>
  </w:num>
  <w:num w:numId="8">
    <w:abstractNumId w:val="8"/>
  </w:num>
  <w:num w:numId="9">
    <w:abstractNumId w:val="4"/>
  </w:num>
  <w:num w:numId="10">
    <w:abstractNumId w:val="6"/>
  </w:num>
  <w:num w:numId="11">
    <w:abstractNumId w:val="5"/>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6ABA"/>
    <w:rsid w:val="0000004A"/>
    <w:rsid w:val="00012654"/>
    <w:rsid w:val="0002571B"/>
    <w:rsid w:val="000852B2"/>
    <w:rsid w:val="001D2B80"/>
    <w:rsid w:val="00214FF2"/>
    <w:rsid w:val="002B78CD"/>
    <w:rsid w:val="00367C2E"/>
    <w:rsid w:val="003D20DA"/>
    <w:rsid w:val="00411708"/>
    <w:rsid w:val="00412D18"/>
    <w:rsid w:val="004417F9"/>
    <w:rsid w:val="005222B6"/>
    <w:rsid w:val="0067146D"/>
    <w:rsid w:val="006B367C"/>
    <w:rsid w:val="00750680"/>
    <w:rsid w:val="007556DE"/>
    <w:rsid w:val="00757DCF"/>
    <w:rsid w:val="0081782F"/>
    <w:rsid w:val="00841728"/>
    <w:rsid w:val="00863D94"/>
    <w:rsid w:val="00886ABA"/>
    <w:rsid w:val="009171BC"/>
    <w:rsid w:val="009726B4"/>
    <w:rsid w:val="00993DEC"/>
    <w:rsid w:val="00A24E57"/>
    <w:rsid w:val="00A9739C"/>
    <w:rsid w:val="00BE58BD"/>
    <w:rsid w:val="00C75640"/>
    <w:rsid w:val="00CB28FD"/>
    <w:rsid w:val="00CF3757"/>
    <w:rsid w:val="00D24B69"/>
    <w:rsid w:val="00D50C73"/>
    <w:rsid w:val="00D63752"/>
    <w:rsid w:val="00D7379E"/>
    <w:rsid w:val="00D86284"/>
    <w:rsid w:val="00EC7B7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155BBE"/>
  <w15:chartTrackingRefBased/>
  <w15:docId w15:val="{535824A4-E482-44EE-B332-8628496CF3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1D2B80"/>
    <w:pPr>
      <w:suppressAutoHyphens/>
      <w:spacing w:after="0" w:line="240" w:lineRule="auto"/>
    </w:pPr>
    <w:rPr>
      <w:rFonts w:ascii="Times New Roman" w:eastAsia="Times New Roman" w:hAnsi="Times New Roman" w:cs="Times New Roman"/>
      <w:sz w:val="24"/>
      <w:szCs w:val="24"/>
      <w:lang w:eastAsia="ar-SA"/>
    </w:rPr>
  </w:style>
  <w:style w:type="paragraph" w:styleId="Titolo5">
    <w:name w:val="heading 5"/>
    <w:basedOn w:val="Normale"/>
    <w:next w:val="Normale"/>
    <w:link w:val="Titolo5Carattere"/>
    <w:qFormat/>
    <w:rsid w:val="001D2B80"/>
    <w:pPr>
      <w:keepNext/>
      <w:numPr>
        <w:ilvl w:val="4"/>
        <w:numId w:val="1"/>
      </w:numPr>
      <w:spacing w:after="120" w:line="360" w:lineRule="exact"/>
      <w:jc w:val="both"/>
      <w:outlineLvl w:val="4"/>
    </w:pPr>
    <w:rPr>
      <w:rFonts w:ascii="Garamond" w:hAnsi="Garamond" w:cs="Garamond"/>
      <w:b/>
      <w:smallCaps/>
      <w:sz w:val="4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5Carattere">
    <w:name w:val="Titolo 5 Carattere"/>
    <w:basedOn w:val="Carpredefinitoparagrafo"/>
    <w:link w:val="Titolo5"/>
    <w:rsid w:val="001D2B80"/>
    <w:rPr>
      <w:rFonts w:ascii="Garamond" w:eastAsia="Times New Roman" w:hAnsi="Garamond" w:cs="Garamond"/>
      <w:b/>
      <w:smallCaps/>
      <w:sz w:val="40"/>
      <w:szCs w:val="24"/>
      <w:lang w:eastAsia="ar-SA"/>
    </w:rPr>
  </w:style>
  <w:style w:type="character" w:styleId="Collegamentoipertestuale">
    <w:name w:val="Hyperlink"/>
    <w:rsid w:val="001D2B80"/>
    <w:rPr>
      <w:color w:val="0000FF"/>
      <w:u w:val="single"/>
    </w:rPr>
  </w:style>
  <w:style w:type="paragraph" w:customStyle="1" w:styleId="a">
    <w:basedOn w:val="Normale"/>
    <w:next w:val="Corpotesto"/>
    <w:rsid w:val="001D2B80"/>
    <w:pPr>
      <w:autoSpaceDE w:val="0"/>
      <w:jc w:val="both"/>
    </w:pPr>
  </w:style>
  <w:style w:type="paragraph" w:styleId="Pidipagina">
    <w:name w:val="footer"/>
    <w:basedOn w:val="Normale"/>
    <w:link w:val="PidipaginaCarattere"/>
    <w:rsid w:val="001D2B80"/>
    <w:pPr>
      <w:tabs>
        <w:tab w:val="center" w:pos="4819"/>
        <w:tab w:val="right" w:pos="9638"/>
      </w:tabs>
    </w:pPr>
    <w:rPr>
      <w:lang w:val="x-none"/>
    </w:rPr>
  </w:style>
  <w:style w:type="character" w:customStyle="1" w:styleId="PidipaginaCarattere">
    <w:name w:val="Piè di pagina Carattere"/>
    <w:basedOn w:val="Carpredefinitoparagrafo"/>
    <w:link w:val="Pidipagina"/>
    <w:rsid w:val="001D2B80"/>
    <w:rPr>
      <w:rFonts w:ascii="Times New Roman" w:eastAsia="Times New Roman" w:hAnsi="Times New Roman" w:cs="Times New Roman"/>
      <w:sz w:val="24"/>
      <w:szCs w:val="24"/>
      <w:lang w:val="x-none" w:eastAsia="ar-SA"/>
    </w:rPr>
  </w:style>
  <w:style w:type="paragraph" w:styleId="Intestazione">
    <w:name w:val="header"/>
    <w:basedOn w:val="Normale"/>
    <w:link w:val="IntestazioneCarattere"/>
    <w:rsid w:val="001D2B80"/>
    <w:pPr>
      <w:tabs>
        <w:tab w:val="center" w:pos="4819"/>
        <w:tab w:val="right" w:pos="9638"/>
      </w:tabs>
    </w:pPr>
    <w:rPr>
      <w:lang w:val="x-none"/>
    </w:rPr>
  </w:style>
  <w:style w:type="character" w:customStyle="1" w:styleId="IntestazioneCarattere">
    <w:name w:val="Intestazione Carattere"/>
    <w:basedOn w:val="Carpredefinitoparagrafo"/>
    <w:link w:val="Intestazione"/>
    <w:rsid w:val="001D2B80"/>
    <w:rPr>
      <w:rFonts w:ascii="Times New Roman" w:eastAsia="Times New Roman" w:hAnsi="Times New Roman" w:cs="Times New Roman"/>
      <w:sz w:val="24"/>
      <w:szCs w:val="24"/>
      <w:lang w:val="x-none" w:eastAsia="ar-SA"/>
    </w:rPr>
  </w:style>
  <w:style w:type="paragraph" w:styleId="Titolo">
    <w:name w:val="Title"/>
    <w:basedOn w:val="Normale"/>
    <w:next w:val="Sottotitolo"/>
    <w:link w:val="TitoloCarattere"/>
    <w:qFormat/>
    <w:rsid w:val="001D2B80"/>
    <w:pPr>
      <w:jc w:val="center"/>
    </w:pPr>
    <w:rPr>
      <w:rFonts w:ascii="Century Gothic" w:hAnsi="Century Gothic" w:cs="Century Gothic"/>
      <w:b/>
      <w:u w:val="single"/>
    </w:rPr>
  </w:style>
  <w:style w:type="character" w:customStyle="1" w:styleId="TitoloCarattere">
    <w:name w:val="Titolo Carattere"/>
    <w:basedOn w:val="Carpredefinitoparagrafo"/>
    <w:link w:val="Titolo"/>
    <w:rsid w:val="001D2B80"/>
    <w:rPr>
      <w:rFonts w:ascii="Century Gothic" w:eastAsia="Times New Roman" w:hAnsi="Century Gothic" w:cs="Century Gothic"/>
      <w:b/>
      <w:sz w:val="24"/>
      <w:szCs w:val="24"/>
      <w:u w:val="single"/>
      <w:lang w:eastAsia="ar-SA"/>
    </w:rPr>
  </w:style>
  <w:style w:type="paragraph" w:styleId="Sottotitolo">
    <w:name w:val="Subtitle"/>
    <w:basedOn w:val="Normale"/>
    <w:next w:val="Corpotesto"/>
    <w:link w:val="SottotitoloCarattere"/>
    <w:qFormat/>
    <w:rsid w:val="001D2B80"/>
    <w:pPr>
      <w:keepNext/>
      <w:spacing w:before="240" w:after="120"/>
      <w:jc w:val="center"/>
    </w:pPr>
    <w:rPr>
      <w:rFonts w:ascii="Arial" w:eastAsia="Microsoft YaHei" w:hAnsi="Arial" w:cs="Mangal"/>
      <w:i/>
      <w:iCs/>
      <w:sz w:val="28"/>
      <w:szCs w:val="28"/>
    </w:rPr>
  </w:style>
  <w:style w:type="character" w:customStyle="1" w:styleId="SottotitoloCarattere">
    <w:name w:val="Sottotitolo Carattere"/>
    <w:basedOn w:val="Carpredefinitoparagrafo"/>
    <w:link w:val="Sottotitolo"/>
    <w:rsid w:val="001D2B80"/>
    <w:rPr>
      <w:rFonts w:ascii="Arial" w:eastAsia="Microsoft YaHei" w:hAnsi="Arial" w:cs="Mangal"/>
      <w:i/>
      <w:iCs/>
      <w:sz w:val="28"/>
      <w:szCs w:val="28"/>
      <w:lang w:eastAsia="ar-SA"/>
    </w:rPr>
  </w:style>
  <w:style w:type="paragraph" w:styleId="Paragrafoelenco">
    <w:name w:val="List Paragraph"/>
    <w:basedOn w:val="Normale"/>
    <w:qFormat/>
    <w:rsid w:val="001D2B80"/>
    <w:pPr>
      <w:ind w:left="708"/>
    </w:pPr>
  </w:style>
  <w:style w:type="paragraph" w:styleId="Corpotesto">
    <w:name w:val="Body Text"/>
    <w:basedOn w:val="Normale"/>
    <w:link w:val="CorpotestoCarattere"/>
    <w:uiPriority w:val="99"/>
    <w:semiHidden/>
    <w:unhideWhenUsed/>
    <w:rsid w:val="001D2B80"/>
    <w:pPr>
      <w:spacing w:after="120"/>
    </w:pPr>
  </w:style>
  <w:style w:type="character" w:customStyle="1" w:styleId="CorpotestoCarattere">
    <w:name w:val="Corpo testo Carattere"/>
    <w:basedOn w:val="Carpredefinitoparagrafo"/>
    <w:link w:val="Corpotesto"/>
    <w:uiPriority w:val="99"/>
    <w:semiHidden/>
    <w:rsid w:val="001D2B80"/>
    <w:rPr>
      <w:rFonts w:ascii="Times New Roman" w:eastAsia="Times New Roman" w:hAnsi="Times New Roman" w:cs="Times New Roman"/>
      <w:sz w:val="24"/>
      <w:szCs w:val="24"/>
      <w:lang w:eastAsia="ar-SA"/>
    </w:rPr>
  </w:style>
  <w:style w:type="paragraph" w:styleId="Testofumetto">
    <w:name w:val="Balloon Text"/>
    <w:basedOn w:val="Normale"/>
    <w:link w:val="TestofumettoCarattere"/>
    <w:uiPriority w:val="99"/>
    <w:semiHidden/>
    <w:unhideWhenUsed/>
    <w:rsid w:val="000852B2"/>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0852B2"/>
    <w:rPr>
      <w:rFonts w:ascii="Segoe UI" w:eastAsia="Times New Roman" w:hAnsi="Segoe UI" w:cs="Segoe UI"/>
      <w:sz w:val="18"/>
      <w:szCs w:val="18"/>
      <w:lang w:eastAsia="ar-SA"/>
    </w:rPr>
  </w:style>
  <w:style w:type="paragraph" w:customStyle="1" w:styleId="paragraph">
    <w:name w:val="paragraph"/>
    <w:basedOn w:val="Normale"/>
    <w:rsid w:val="00750680"/>
    <w:pPr>
      <w:suppressAutoHyphens w:val="0"/>
      <w:spacing w:before="100" w:beforeAutospacing="1" w:after="100" w:afterAutospacing="1"/>
    </w:pPr>
    <w:rPr>
      <w:lang w:eastAsia="it-IT"/>
    </w:rPr>
  </w:style>
  <w:style w:type="character" w:styleId="Collegamentovisitato">
    <w:name w:val="FollowedHyperlink"/>
    <w:basedOn w:val="Carpredefinitoparagrafo"/>
    <w:uiPriority w:val="99"/>
    <w:semiHidden/>
    <w:unhideWhenUsed/>
    <w:rsid w:val="005222B6"/>
    <w:rPr>
      <w:color w:val="800080" w:themeColor="followedHyperlink"/>
      <w:u w:val="single"/>
    </w:rPr>
  </w:style>
  <w:style w:type="character" w:styleId="Menzionenonrisolta">
    <w:name w:val="Unresolved Mention"/>
    <w:basedOn w:val="Carpredefinitoparagrafo"/>
    <w:uiPriority w:val="99"/>
    <w:semiHidden/>
    <w:unhideWhenUsed/>
    <w:rsid w:val="00CF375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18" Type="http://schemas.openxmlformats.org/officeDocument/2006/relationships/footer" Target="footer6.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eader" Target="header6.xml"/><Relationship Id="rId2" Type="http://schemas.openxmlformats.org/officeDocument/2006/relationships/styles" Target="styles.xml"/><Relationship Id="rId16" Type="http://schemas.openxmlformats.org/officeDocument/2006/relationships/footer" Target="footer5.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footer" Target="footer2.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5.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814</Words>
  <Characters>4640</Characters>
  <Application>Microsoft Office Word</Application>
  <DocSecurity>0</DocSecurity>
  <Lines>38</Lines>
  <Paragraphs>10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Rossella Macchione</dc:creator>
  <cp:keywords/>
  <dc:description/>
  <cp:lastModifiedBy>Utente</cp:lastModifiedBy>
  <cp:revision>2</cp:revision>
  <cp:lastPrinted>2020-10-08T12:59:00Z</cp:lastPrinted>
  <dcterms:created xsi:type="dcterms:W3CDTF">2021-01-15T11:38:00Z</dcterms:created>
  <dcterms:modified xsi:type="dcterms:W3CDTF">2021-01-15T11:38:00Z</dcterms:modified>
</cp:coreProperties>
</file>